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89F3" w14:textId="604E2EF4" w:rsidR="00D91AE8" w:rsidRDefault="00D91AE8" w:rsidP="00C36656">
      <w:pPr>
        <w:jc w:val="center"/>
        <w:rPr>
          <w:rFonts w:ascii="Dreaming Outloud Pro" w:hAnsi="Dreaming Outloud Pro" w:cs="Dreaming Outloud Pro"/>
          <w:b/>
          <w:bCs/>
        </w:rPr>
      </w:pPr>
      <w:r w:rsidRPr="00D91AE8">
        <w:rPr>
          <w:rFonts w:cs="Dreaming Outloud Pro"/>
        </w:rPr>
        <w:t xml:space="preserve">The </w:t>
      </w:r>
      <w:r w:rsidR="00CF6F3D">
        <w:rPr>
          <w:rFonts w:cs="Dreaming Outloud Pro"/>
        </w:rPr>
        <w:t xml:space="preserve">Education &amp; Continued Professional Development </w:t>
      </w:r>
      <w:r w:rsidRPr="00D91AE8">
        <w:rPr>
          <w:rFonts w:cs="Dreaming Outloud Pro"/>
        </w:rPr>
        <w:t>Portfolio of</w:t>
      </w:r>
    </w:p>
    <w:p w14:paraId="612B1702" w14:textId="77777777" w:rsidR="00D91AE8" w:rsidRDefault="00D91AE8" w:rsidP="00CF6F3D">
      <w:pPr>
        <w:jc w:val="center"/>
        <w:rPr>
          <w:rFonts w:ascii="Dreaming Outloud Pro" w:hAnsi="Dreaming Outloud Pro" w:cs="Dreaming Outloud Pro"/>
          <w:b/>
          <w:bCs/>
        </w:rPr>
      </w:pPr>
    </w:p>
    <w:p w14:paraId="6DABF310" w14:textId="5F6EF4CD" w:rsidR="00D91AE8" w:rsidRPr="003049A1" w:rsidRDefault="00D91AE8" w:rsidP="003049A1">
      <w:pPr>
        <w:jc w:val="center"/>
        <w:rPr>
          <w:rFonts w:ascii="Dreaming Outloud Pro" w:hAnsi="Dreaming Outloud Pro" w:cs="Dreaming Outloud Pro"/>
          <w:b/>
          <w:bCs/>
          <w:sz w:val="32"/>
          <w:szCs w:val="32"/>
        </w:rPr>
      </w:pPr>
      <w:r w:rsidRPr="00CF6F3D">
        <w:rPr>
          <w:rFonts w:ascii="Dreaming Outloud Pro" w:hAnsi="Dreaming Outloud Pro" w:cs="Dreaming Outloud Pro"/>
          <w:b/>
          <w:bCs/>
          <w:sz w:val="32"/>
          <w:szCs w:val="32"/>
        </w:rPr>
        <w:t>Emma Nightingale</w:t>
      </w:r>
    </w:p>
    <w:p w14:paraId="14BD0564" w14:textId="0DB575FD" w:rsidR="00F64E23" w:rsidRDefault="00F64E23">
      <w:pPr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14:paraId="65424C20" w14:textId="7B4A95DE" w:rsidR="00F64E23" w:rsidRPr="00F64E23" w:rsidRDefault="003A5647">
      <w:pPr>
        <w:rPr>
          <w:b/>
          <w:bCs/>
        </w:rPr>
      </w:pPr>
      <w:r w:rsidRPr="00F64E23">
        <w:rPr>
          <w:b/>
          <w:bCs/>
        </w:rPr>
        <w:tab/>
      </w:r>
    </w:p>
    <w:p w14:paraId="211FB7CA" w14:textId="4D1E8EC1" w:rsidR="00F64E23" w:rsidRPr="00F64E23" w:rsidRDefault="00F64E23" w:rsidP="00F64E23">
      <w:pPr>
        <w:pStyle w:val="schoolname1"/>
        <w:spacing w:line="360" w:lineRule="auto"/>
        <w:rPr>
          <w:rFonts w:ascii="Goudy Old Style" w:eastAsia="Times New Roman" w:hAnsi="Goudy Old Style" w:cs="Arial"/>
          <w:b w:val="0"/>
          <w:bCs/>
          <w:color w:val="auto"/>
          <w:szCs w:val="24"/>
          <w:lang w:eastAsia="en-GB"/>
        </w:rPr>
      </w:pPr>
      <w:r w:rsidRPr="00F64E23">
        <w:rPr>
          <w:rFonts w:ascii="Goudy Old Style" w:hAnsi="Goudy Old Style" w:cs="Arial"/>
          <w:color w:val="auto"/>
          <w:szCs w:val="24"/>
        </w:rPr>
        <w:t>CPCAB Level 4 Diploma in Therapeutic Counselling</w:t>
      </w:r>
      <w:r w:rsidRPr="00F64E23">
        <w:rPr>
          <w:rFonts w:ascii="Goudy Old Style" w:hAnsi="Goudy Old Style" w:cs="Arial"/>
          <w:b w:val="0"/>
          <w:bCs/>
          <w:color w:val="auto"/>
          <w:szCs w:val="24"/>
        </w:rPr>
        <w:t xml:space="preserve">. </w:t>
      </w:r>
    </w:p>
    <w:p w14:paraId="3F741BA8" w14:textId="65D8FC3F" w:rsidR="00F64E23" w:rsidRPr="00F64E23" w:rsidRDefault="00F64E23" w:rsidP="00F64E23">
      <w:pPr>
        <w:pStyle w:val="date1"/>
        <w:spacing w:line="360" w:lineRule="auto"/>
        <w:rPr>
          <w:rFonts w:ascii="Goudy Old Style" w:eastAsia="Times New Roman" w:hAnsi="Goudy Old Style" w:cs="Arial"/>
          <w:bCs/>
          <w:color w:val="auto"/>
          <w:sz w:val="24"/>
          <w:lang w:eastAsia="en-GB"/>
        </w:rPr>
      </w:pPr>
      <w:r w:rsidRPr="00F64E23">
        <w:rPr>
          <w:rFonts w:ascii="Goudy Old Style" w:eastAsia="Times New Roman" w:hAnsi="Goudy Old Style" w:cs="Arial"/>
          <w:bCs/>
          <w:caps/>
          <w:color w:val="auto"/>
          <w:sz w:val="24"/>
          <w:lang w:eastAsia="en-GB"/>
        </w:rPr>
        <w:t xml:space="preserve">Achieved </w:t>
      </w:r>
      <w:r w:rsidRPr="00F64E23">
        <w:rPr>
          <w:rFonts w:ascii="Goudy Old Style" w:eastAsia="Times New Roman" w:hAnsi="Goudy Old Style" w:cs="Arial"/>
          <w:bCs/>
          <w:color w:val="auto"/>
          <w:sz w:val="24"/>
          <w:lang w:eastAsia="en-GB"/>
        </w:rPr>
        <w:t xml:space="preserve">June2024 </w:t>
      </w:r>
      <w:r>
        <w:rPr>
          <w:rFonts w:ascii="Goudy Old Style" w:eastAsia="Times New Roman" w:hAnsi="Goudy Old Style" w:cs="Arial"/>
          <w:bCs/>
          <w:color w:val="auto"/>
          <w:sz w:val="24"/>
          <w:lang w:eastAsia="en-GB"/>
        </w:rPr>
        <w:t xml:space="preserve">at </w:t>
      </w:r>
      <w:r w:rsidRPr="00F64E23">
        <w:rPr>
          <w:rFonts w:ascii="Goudy Old Style" w:hAnsi="Goudy Old Style" w:cs="Times New Roman"/>
          <w:bCs/>
          <w:color w:val="auto"/>
          <w:sz w:val="24"/>
        </w:rPr>
        <w:t>Tresham College Wellingborough.</w:t>
      </w:r>
    </w:p>
    <w:p w14:paraId="2431D3B2" w14:textId="77777777" w:rsidR="00D91AE8" w:rsidRDefault="00D91AE8" w:rsidP="00D91AE8">
      <w:pPr>
        <w:pStyle w:val="date1"/>
        <w:spacing w:line="360" w:lineRule="auto"/>
        <w:rPr>
          <w:rFonts w:ascii="Goudy Old Style" w:hAnsi="Goudy Old Style"/>
          <w:b/>
          <w:bCs/>
          <w:i w:val="0"/>
          <w:iCs/>
          <w:color w:val="auto"/>
          <w:sz w:val="24"/>
        </w:rPr>
      </w:pPr>
    </w:p>
    <w:p w14:paraId="59E81F59" w14:textId="26930D36" w:rsidR="00D91AE8" w:rsidRPr="00D91AE8" w:rsidRDefault="00D91AE8" w:rsidP="00D91AE8">
      <w:pPr>
        <w:pStyle w:val="date1"/>
        <w:spacing w:line="360" w:lineRule="auto"/>
        <w:rPr>
          <w:rFonts w:ascii="Goudy Old Style" w:hAnsi="Goudy Old Style"/>
          <w:b/>
          <w:bCs/>
          <w:i w:val="0"/>
          <w:iCs/>
          <w:color w:val="auto"/>
          <w:sz w:val="24"/>
        </w:rPr>
      </w:pPr>
      <w:r w:rsidRPr="00D91AE8">
        <w:rPr>
          <w:rFonts w:ascii="Goudy Old Style" w:hAnsi="Goudy Old Style"/>
          <w:b/>
          <w:bCs/>
          <w:i w:val="0"/>
          <w:iCs/>
          <w:color w:val="auto"/>
          <w:sz w:val="24"/>
        </w:rPr>
        <w:t>Counselling Tutor Certificate in Online and Telephone Counselling</w:t>
      </w:r>
      <w:r>
        <w:rPr>
          <w:rFonts w:ascii="Goudy Old Style" w:hAnsi="Goudy Old Style"/>
          <w:b/>
          <w:bCs/>
          <w:i w:val="0"/>
          <w:iCs/>
          <w:color w:val="auto"/>
          <w:sz w:val="24"/>
        </w:rPr>
        <w:t>.</w:t>
      </w:r>
    </w:p>
    <w:p w14:paraId="1A05D5AF" w14:textId="33817047" w:rsidR="00D91AE8" w:rsidRPr="00F64E23" w:rsidRDefault="00D91AE8" w:rsidP="00D91AE8">
      <w:pPr>
        <w:pStyle w:val="date1"/>
        <w:spacing w:line="360" w:lineRule="auto"/>
        <w:rPr>
          <w:rFonts w:ascii="Goudy Old Style" w:eastAsia="Times New Roman" w:hAnsi="Goudy Old Style" w:cs="Arial"/>
          <w:bCs/>
          <w:color w:val="auto"/>
          <w:sz w:val="24"/>
          <w:lang w:eastAsia="en-GB"/>
        </w:rPr>
      </w:pPr>
      <w:r w:rsidRPr="00D91AE8">
        <w:rPr>
          <w:rFonts w:ascii="Goudy Old Style" w:eastAsia="Times New Roman" w:hAnsi="Goudy Old Style" w:cs="Arial"/>
          <w:bCs/>
          <w:caps/>
          <w:color w:val="auto"/>
          <w:sz w:val="24"/>
          <w:lang w:eastAsia="en-GB"/>
        </w:rPr>
        <w:t xml:space="preserve"> </w:t>
      </w:r>
      <w:r w:rsidRPr="00F64E23">
        <w:rPr>
          <w:rFonts w:ascii="Goudy Old Style" w:eastAsia="Times New Roman" w:hAnsi="Goudy Old Style" w:cs="Arial"/>
          <w:bCs/>
          <w:caps/>
          <w:color w:val="auto"/>
          <w:sz w:val="24"/>
          <w:lang w:eastAsia="en-GB"/>
        </w:rPr>
        <w:t xml:space="preserve">Achieved </w:t>
      </w:r>
      <w:r w:rsidRPr="00F64E23">
        <w:rPr>
          <w:rFonts w:ascii="Goudy Old Style" w:eastAsia="Times New Roman" w:hAnsi="Goudy Old Style" w:cs="Arial"/>
          <w:bCs/>
          <w:color w:val="auto"/>
          <w:sz w:val="24"/>
          <w:lang w:eastAsia="en-GB"/>
        </w:rPr>
        <w:t>Ju</w:t>
      </w:r>
      <w:r>
        <w:rPr>
          <w:rFonts w:ascii="Goudy Old Style" w:eastAsia="Times New Roman" w:hAnsi="Goudy Old Style" w:cs="Arial"/>
          <w:bCs/>
          <w:color w:val="auto"/>
          <w:sz w:val="24"/>
          <w:lang w:eastAsia="en-GB"/>
        </w:rPr>
        <w:t>ly 2023 Online</w:t>
      </w:r>
      <w:r w:rsidRPr="00F64E23">
        <w:rPr>
          <w:rFonts w:ascii="Goudy Old Style" w:hAnsi="Goudy Old Style" w:cs="Times New Roman"/>
          <w:bCs/>
          <w:color w:val="auto"/>
          <w:sz w:val="24"/>
        </w:rPr>
        <w:t>.</w:t>
      </w:r>
    </w:p>
    <w:p w14:paraId="6455D45F" w14:textId="77777777" w:rsidR="00F64E23" w:rsidRPr="00F64E23" w:rsidRDefault="00F64E23" w:rsidP="00F64E23">
      <w:pPr>
        <w:pStyle w:val="schoolname1"/>
        <w:spacing w:line="360" w:lineRule="auto"/>
        <w:rPr>
          <w:rFonts w:ascii="Goudy Old Style" w:hAnsi="Goudy Old Style" w:cs="Arial"/>
          <w:color w:val="auto"/>
          <w:szCs w:val="24"/>
        </w:rPr>
      </w:pPr>
    </w:p>
    <w:p w14:paraId="4BC12045" w14:textId="77777777" w:rsidR="00F64E23" w:rsidRPr="00F64E23" w:rsidRDefault="00F64E23" w:rsidP="00F64E23">
      <w:pPr>
        <w:pStyle w:val="schoolname1"/>
        <w:spacing w:line="360" w:lineRule="auto"/>
        <w:rPr>
          <w:rFonts w:ascii="Goudy Old Style" w:eastAsia="Times New Roman" w:hAnsi="Goudy Old Style" w:cs="Arial"/>
          <w:color w:val="auto"/>
          <w:szCs w:val="24"/>
          <w:lang w:eastAsia="en-GB"/>
        </w:rPr>
      </w:pPr>
      <w:r w:rsidRPr="00F64E23">
        <w:rPr>
          <w:rFonts w:ascii="Goudy Old Style" w:hAnsi="Goudy Old Style" w:cs="Arial"/>
          <w:color w:val="auto"/>
          <w:szCs w:val="24"/>
        </w:rPr>
        <w:t xml:space="preserve">CPCAB Level 3 Certificate in Counselling Studies. </w:t>
      </w:r>
    </w:p>
    <w:p w14:paraId="2EA394CA" w14:textId="3908217B" w:rsidR="00F64E23" w:rsidRDefault="00F64E23" w:rsidP="00F64E23">
      <w:pPr>
        <w:pStyle w:val="date1"/>
        <w:spacing w:line="360" w:lineRule="auto"/>
        <w:rPr>
          <w:rFonts w:eastAsia="Times New Roman"/>
          <w:lang w:eastAsia="en-GB"/>
        </w:rPr>
      </w:pPr>
      <w:r w:rsidRPr="00F64E23">
        <w:rPr>
          <w:rFonts w:ascii="Goudy Old Style" w:eastAsia="Times New Roman" w:hAnsi="Goudy Old Style" w:cs="Arial"/>
          <w:color w:val="auto"/>
          <w:sz w:val="24"/>
          <w:lang w:eastAsia="en-GB"/>
        </w:rPr>
        <w:t>ACHIEVED June 2022</w:t>
      </w:r>
      <w:r>
        <w:rPr>
          <w:rFonts w:ascii="Goudy Old Style" w:eastAsia="Times New Roman" w:hAnsi="Goudy Old Style" w:cs="Arial"/>
          <w:color w:val="auto"/>
          <w:sz w:val="24"/>
          <w:lang w:eastAsia="en-GB"/>
        </w:rPr>
        <w:t xml:space="preserve"> at </w:t>
      </w:r>
      <w:r w:rsidRPr="00F64E23">
        <w:rPr>
          <w:rFonts w:ascii="Goudy Old Style" w:eastAsia="Times New Roman" w:hAnsi="Goudy Old Style"/>
          <w:color w:val="auto"/>
          <w:sz w:val="24"/>
          <w:lang w:eastAsia="en-GB"/>
        </w:rPr>
        <w:t>Tresham College Corby</w:t>
      </w:r>
      <w:r w:rsidR="00D91AE8">
        <w:rPr>
          <w:rFonts w:eastAsia="Times New Roman"/>
          <w:lang w:eastAsia="en-GB"/>
        </w:rPr>
        <w:t>.</w:t>
      </w:r>
    </w:p>
    <w:p w14:paraId="0B44E2B8" w14:textId="77777777" w:rsidR="00F64E23" w:rsidRPr="00F64E23" w:rsidRDefault="00F64E23" w:rsidP="00F64E23">
      <w:pPr>
        <w:pStyle w:val="schoolname1"/>
        <w:spacing w:line="360" w:lineRule="auto"/>
        <w:rPr>
          <w:rFonts w:ascii="Goudy Old Style" w:hAnsi="Goudy Old Style" w:cs="Arial"/>
          <w:color w:val="auto"/>
          <w:szCs w:val="24"/>
        </w:rPr>
      </w:pPr>
    </w:p>
    <w:p w14:paraId="6CBA54A1" w14:textId="58487607" w:rsidR="00F64E23" w:rsidRPr="00F64E23" w:rsidRDefault="00F64E23" w:rsidP="00F64E23">
      <w:pPr>
        <w:pStyle w:val="schoolname1"/>
        <w:spacing w:line="360" w:lineRule="auto"/>
        <w:rPr>
          <w:rFonts w:ascii="Goudy Old Style" w:eastAsia="Times New Roman" w:hAnsi="Goudy Old Style" w:cs="Arial"/>
          <w:color w:val="auto"/>
          <w:szCs w:val="24"/>
          <w:lang w:eastAsia="en-GB"/>
        </w:rPr>
      </w:pPr>
      <w:r w:rsidRPr="00F64E23">
        <w:rPr>
          <w:rFonts w:ascii="Goudy Old Style" w:hAnsi="Goudy Old Style" w:cs="Arial"/>
          <w:color w:val="auto"/>
          <w:szCs w:val="24"/>
        </w:rPr>
        <w:t xml:space="preserve">CPCAB Level </w:t>
      </w:r>
      <w:r>
        <w:rPr>
          <w:rFonts w:ascii="Goudy Old Style" w:hAnsi="Goudy Old Style" w:cs="Arial"/>
          <w:color w:val="auto"/>
          <w:szCs w:val="24"/>
        </w:rPr>
        <w:t>2</w:t>
      </w:r>
      <w:r w:rsidRPr="00F64E23">
        <w:rPr>
          <w:rFonts w:ascii="Goudy Old Style" w:hAnsi="Goudy Old Style" w:cs="Arial"/>
          <w:color w:val="auto"/>
          <w:szCs w:val="24"/>
        </w:rPr>
        <w:t xml:space="preserve"> Certificate in Counselling </w:t>
      </w:r>
      <w:r>
        <w:rPr>
          <w:rFonts w:ascii="Goudy Old Style" w:hAnsi="Goudy Old Style" w:cs="Arial"/>
          <w:color w:val="auto"/>
          <w:szCs w:val="24"/>
        </w:rPr>
        <w:t>Children and Young People</w:t>
      </w:r>
      <w:r w:rsidRPr="00F64E23">
        <w:rPr>
          <w:rFonts w:ascii="Goudy Old Style" w:hAnsi="Goudy Old Style" w:cs="Arial"/>
          <w:color w:val="auto"/>
          <w:szCs w:val="24"/>
        </w:rPr>
        <w:t xml:space="preserve">. </w:t>
      </w:r>
    </w:p>
    <w:p w14:paraId="434D8FA3" w14:textId="07F92F1F" w:rsidR="00F64E23" w:rsidRPr="00F64E23" w:rsidRDefault="00F64E23" w:rsidP="00F64E23">
      <w:pPr>
        <w:pStyle w:val="date1"/>
        <w:spacing w:line="360" w:lineRule="auto"/>
        <w:rPr>
          <w:rFonts w:ascii="Goudy Old Style" w:eastAsia="Times New Roman" w:hAnsi="Goudy Old Style" w:cs="Arial"/>
          <w:color w:val="auto"/>
          <w:sz w:val="24"/>
          <w:lang w:eastAsia="en-GB"/>
        </w:rPr>
      </w:pPr>
      <w:r w:rsidRPr="00F64E23">
        <w:rPr>
          <w:rFonts w:ascii="Goudy Old Style" w:eastAsia="Times New Roman" w:hAnsi="Goudy Old Style" w:cs="Arial"/>
          <w:color w:val="auto"/>
          <w:sz w:val="24"/>
          <w:lang w:eastAsia="en-GB"/>
        </w:rPr>
        <w:t>ACHIEVED June 2022</w:t>
      </w:r>
      <w:r>
        <w:rPr>
          <w:rFonts w:ascii="Goudy Old Style" w:eastAsia="Times New Roman" w:hAnsi="Goudy Old Style" w:cs="Arial"/>
          <w:color w:val="auto"/>
          <w:sz w:val="24"/>
          <w:lang w:eastAsia="en-GB"/>
        </w:rPr>
        <w:t xml:space="preserve"> at </w:t>
      </w:r>
      <w:r w:rsidRPr="00F64E23">
        <w:rPr>
          <w:rFonts w:ascii="Goudy Old Style" w:eastAsia="Times New Roman" w:hAnsi="Goudy Old Style"/>
          <w:color w:val="auto"/>
          <w:sz w:val="24"/>
          <w:lang w:eastAsia="en-GB"/>
        </w:rPr>
        <w:t>Tresham College Corby</w:t>
      </w:r>
      <w:r w:rsidR="00D91AE8">
        <w:rPr>
          <w:rFonts w:ascii="Goudy Old Style" w:eastAsia="Times New Roman" w:hAnsi="Goudy Old Style"/>
          <w:color w:val="auto"/>
          <w:sz w:val="24"/>
          <w:lang w:eastAsia="en-GB"/>
        </w:rPr>
        <w:t>.</w:t>
      </w:r>
      <w:r>
        <w:rPr>
          <w:rFonts w:eastAsia="Times New Roman"/>
          <w:lang w:eastAsia="en-GB"/>
        </w:rPr>
        <w:t xml:space="preserve"> </w:t>
      </w:r>
    </w:p>
    <w:p w14:paraId="20EAAF9B" w14:textId="77777777" w:rsidR="00F64E23" w:rsidRPr="00D91AE8" w:rsidRDefault="00F64E23" w:rsidP="00F64E23">
      <w:pPr>
        <w:pStyle w:val="date1"/>
        <w:spacing w:line="360" w:lineRule="auto"/>
        <w:rPr>
          <w:rFonts w:ascii="Goudy Old Style" w:eastAsia="Times New Roman" w:hAnsi="Goudy Old Style" w:cs="Arial"/>
          <w:i w:val="0"/>
          <w:iCs/>
          <w:color w:val="auto"/>
          <w:sz w:val="24"/>
          <w:lang w:eastAsia="en-GB"/>
        </w:rPr>
      </w:pPr>
    </w:p>
    <w:p w14:paraId="5B41073C" w14:textId="6EE4CBDF" w:rsidR="00F64E23" w:rsidRDefault="00F64E23" w:rsidP="00F64E23">
      <w:pPr>
        <w:pStyle w:val="schoolname1"/>
        <w:spacing w:line="360" w:lineRule="auto"/>
        <w:rPr>
          <w:rFonts w:ascii="Goudy Old Style" w:hAnsi="Goudy Old Style" w:cs="Arial"/>
          <w:color w:val="auto"/>
          <w:szCs w:val="24"/>
        </w:rPr>
      </w:pPr>
      <w:r w:rsidRPr="00F64E23">
        <w:rPr>
          <w:rFonts w:ascii="Goudy Old Style" w:hAnsi="Goudy Old Style" w:cs="Arial"/>
          <w:color w:val="auto"/>
          <w:szCs w:val="24"/>
        </w:rPr>
        <w:t>CPCAB Level 2 Certificate in Counselling Skills</w:t>
      </w:r>
      <w:r>
        <w:rPr>
          <w:rFonts w:ascii="Goudy Old Style" w:hAnsi="Goudy Old Style" w:cs="Arial"/>
          <w:color w:val="auto"/>
          <w:szCs w:val="24"/>
        </w:rPr>
        <w:t>.</w:t>
      </w:r>
    </w:p>
    <w:p w14:paraId="14AD310F" w14:textId="2B030BE4" w:rsidR="00F64E23" w:rsidRDefault="00F64E23" w:rsidP="00F64E23">
      <w:pPr>
        <w:pStyle w:val="date1"/>
        <w:spacing w:line="360" w:lineRule="auto"/>
        <w:rPr>
          <w:rFonts w:ascii="Goudy Old Style" w:eastAsia="Times New Roman" w:hAnsi="Goudy Old Style"/>
          <w:color w:val="auto"/>
          <w:sz w:val="24"/>
          <w:lang w:eastAsia="en-GB"/>
        </w:rPr>
      </w:pPr>
      <w:r w:rsidRPr="00F64E23">
        <w:rPr>
          <w:rFonts w:ascii="Goudy Old Style" w:eastAsia="Times New Roman" w:hAnsi="Goudy Old Style" w:cs="Arial"/>
          <w:color w:val="auto"/>
          <w:sz w:val="24"/>
          <w:lang w:eastAsia="en-GB"/>
        </w:rPr>
        <w:t>ACHIEVED September 2021</w:t>
      </w:r>
      <w:r>
        <w:rPr>
          <w:rFonts w:ascii="Goudy Old Style" w:eastAsia="Times New Roman" w:hAnsi="Goudy Old Style" w:cs="Arial"/>
          <w:color w:val="auto"/>
          <w:sz w:val="24"/>
          <w:lang w:eastAsia="en-GB"/>
        </w:rPr>
        <w:t xml:space="preserve"> at </w:t>
      </w:r>
      <w:r w:rsidRPr="00F64E23">
        <w:rPr>
          <w:rFonts w:ascii="Goudy Old Style" w:eastAsia="Times New Roman" w:hAnsi="Goudy Old Style"/>
          <w:color w:val="auto"/>
          <w:sz w:val="24"/>
          <w:lang w:eastAsia="en-GB"/>
        </w:rPr>
        <w:t>Tresham College Kettering.</w:t>
      </w:r>
    </w:p>
    <w:p w14:paraId="2B345B67" w14:textId="77777777" w:rsidR="00F64E23" w:rsidRPr="00D91AE8" w:rsidRDefault="00F64E23" w:rsidP="00F64E23">
      <w:pPr>
        <w:pStyle w:val="date1"/>
        <w:spacing w:line="360" w:lineRule="auto"/>
        <w:rPr>
          <w:rFonts w:ascii="Goudy Old Style" w:eastAsia="Times New Roman" w:hAnsi="Goudy Old Style" w:cs="Arial"/>
          <w:i w:val="0"/>
          <w:iCs/>
          <w:color w:val="auto"/>
          <w:sz w:val="24"/>
          <w:lang w:eastAsia="en-GB"/>
        </w:rPr>
      </w:pPr>
    </w:p>
    <w:p w14:paraId="533FBC2D" w14:textId="77777777" w:rsidR="00F64E23" w:rsidRPr="00F64E23" w:rsidRDefault="00F64E23" w:rsidP="00F64E23">
      <w:pPr>
        <w:pStyle w:val="schoolname1"/>
        <w:spacing w:line="360" w:lineRule="auto"/>
        <w:rPr>
          <w:rFonts w:ascii="Goudy Old Style" w:hAnsi="Goudy Old Style" w:cs="Arial"/>
          <w:color w:val="auto"/>
          <w:szCs w:val="24"/>
        </w:rPr>
      </w:pPr>
      <w:r w:rsidRPr="00F64E23">
        <w:rPr>
          <w:rFonts w:ascii="Goudy Old Style" w:hAnsi="Goudy Old Style" w:cs="Arial"/>
          <w:color w:val="auto"/>
          <w:szCs w:val="24"/>
        </w:rPr>
        <w:t xml:space="preserve">Bachelor of Science with Second Class Honours (Upper Division) </w:t>
      </w:r>
    </w:p>
    <w:p w14:paraId="4F22FF3C" w14:textId="77777777" w:rsidR="00F64E23" w:rsidRDefault="00F64E23" w:rsidP="00F64E23">
      <w:pPr>
        <w:pStyle w:val="schoolname1"/>
        <w:spacing w:line="360" w:lineRule="auto"/>
        <w:rPr>
          <w:rFonts w:ascii="Goudy Old Style" w:hAnsi="Goudy Old Style" w:cs="Arial"/>
          <w:color w:val="auto"/>
          <w:szCs w:val="24"/>
        </w:rPr>
      </w:pPr>
      <w:r w:rsidRPr="00F64E23">
        <w:rPr>
          <w:rFonts w:ascii="Goudy Old Style" w:hAnsi="Goudy Old Style" w:cs="Arial"/>
          <w:color w:val="auto"/>
          <w:szCs w:val="24"/>
        </w:rPr>
        <w:t>Psychology and Counselling.</w:t>
      </w:r>
    </w:p>
    <w:p w14:paraId="737E116B" w14:textId="119E2BE0" w:rsidR="00080770" w:rsidRDefault="00F64E23" w:rsidP="00F15B44">
      <w:pPr>
        <w:pStyle w:val="date1"/>
        <w:spacing w:line="360" w:lineRule="auto"/>
        <w:rPr>
          <w:rFonts w:ascii="Goudy Old Style" w:eastAsia="Times New Roman" w:hAnsi="Goudy Old Style"/>
          <w:color w:val="auto"/>
          <w:sz w:val="24"/>
          <w:lang w:eastAsia="en-GB"/>
        </w:rPr>
      </w:pPr>
      <w:r w:rsidRPr="00F64E23">
        <w:rPr>
          <w:rFonts w:ascii="Goudy Old Style" w:eastAsia="Times New Roman" w:hAnsi="Goudy Old Style" w:cs="Arial"/>
          <w:color w:val="auto"/>
          <w:sz w:val="24"/>
          <w:lang w:eastAsia="en-GB"/>
        </w:rPr>
        <w:t xml:space="preserve">ACHIEVED July 1999 at </w:t>
      </w:r>
      <w:r w:rsidRPr="00F64E23">
        <w:rPr>
          <w:rFonts w:ascii="Goudy Old Style" w:eastAsia="Times New Roman" w:hAnsi="Goudy Old Style"/>
          <w:color w:val="auto"/>
          <w:sz w:val="24"/>
          <w:lang w:eastAsia="en-GB"/>
        </w:rPr>
        <w:t>University of Surrey, London.</w:t>
      </w:r>
    </w:p>
    <w:p w14:paraId="0B6FD7F0" w14:textId="77777777" w:rsidR="00F15B44" w:rsidRPr="00F15B44" w:rsidRDefault="00F15B44" w:rsidP="00F15B44">
      <w:pPr>
        <w:pStyle w:val="date1"/>
        <w:spacing w:line="360" w:lineRule="auto"/>
        <w:rPr>
          <w:rFonts w:ascii="Goudy Old Style" w:eastAsia="Times New Roman" w:hAnsi="Goudy Old Style" w:cs="Arial"/>
          <w:color w:val="auto"/>
          <w:sz w:val="24"/>
          <w:lang w:eastAsia="en-GB"/>
        </w:rPr>
      </w:pPr>
    </w:p>
    <w:p w14:paraId="5A647924" w14:textId="23E06B38" w:rsidR="00E6151D" w:rsidRDefault="00B47ED3">
      <w:pPr>
        <w:rPr>
          <w:b/>
          <w:bCs/>
          <w:u w:val="single"/>
        </w:rPr>
      </w:pPr>
      <w:r w:rsidRPr="00B15EC1">
        <w:rPr>
          <w:b/>
          <w:bCs/>
          <w:u w:val="single"/>
        </w:rPr>
        <w:t>C</w:t>
      </w:r>
      <w:r w:rsidR="003A5647" w:rsidRPr="00B15EC1">
        <w:rPr>
          <w:b/>
          <w:bCs/>
          <w:u w:val="single"/>
        </w:rPr>
        <w:t xml:space="preserve">ontinued </w:t>
      </w:r>
      <w:r w:rsidRPr="00B15EC1">
        <w:rPr>
          <w:b/>
          <w:bCs/>
          <w:u w:val="single"/>
        </w:rPr>
        <w:t>P</w:t>
      </w:r>
      <w:r w:rsidR="003A5647" w:rsidRPr="00B15EC1">
        <w:rPr>
          <w:b/>
          <w:bCs/>
          <w:u w:val="single"/>
        </w:rPr>
        <w:t xml:space="preserve">rofessional </w:t>
      </w:r>
      <w:r w:rsidRPr="00B15EC1">
        <w:rPr>
          <w:b/>
          <w:bCs/>
          <w:u w:val="single"/>
        </w:rPr>
        <w:t>D</w:t>
      </w:r>
      <w:r w:rsidR="003A5647" w:rsidRPr="00B15EC1">
        <w:rPr>
          <w:b/>
          <w:bCs/>
          <w:u w:val="single"/>
        </w:rPr>
        <w:t>evelopment</w:t>
      </w:r>
      <w:r w:rsidR="00D91AE8">
        <w:rPr>
          <w:b/>
          <w:bCs/>
          <w:u w:val="single"/>
        </w:rPr>
        <w:t>:</w:t>
      </w:r>
    </w:p>
    <w:p w14:paraId="213FB430" w14:textId="77777777" w:rsidR="006A4ED2" w:rsidRDefault="006A4ED2" w:rsidP="006C394B"/>
    <w:p w14:paraId="0C026E80" w14:textId="7AEAEAD4" w:rsidR="006A4ED2" w:rsidRDefault="006A4ED2" w:rsidP="006C394B">
      <w:r>
        <w:t>May 2025</w:t>
      </w:r>
    </w:p>
    <w:p w14:paraId="68020E61" w14:textId="60A503E0" w:rsidR="006A4ED2" w:rsidRPr="006A4ED2" w:rsidRDefault="006A4ED2" w:rsidP="006C394B">
      <w:r>
        <w:rPr>
          <w:u w:val="single"/>
        </w:rPr>
        <w:t>Grief and Bereavement Counselling Diploma</w:t>
      </w:r>
    </w:p>
    <w:p w14:paraId="256B3D25" w14:textId="7994F6A0" w:rsidR="006A4ED2" w:rsidRDefault="006A4ED2" w:rsidP="006C394B">
      <w:r>
        <w:t>Centre of Excellence</w:t>
      </w:r>
    </w:p>
    <w:p w14:paraId="15352A2D" w14:textId="77777777" w:rsidR="006A4ED2" w:rsidRDefault="006A4ED2" w:rsidP="006C394B"/>
    <w:p w14:paraId="3C343C31" w14:textId="31EE7E2C" w:rsidR="006A4ED2" w:rsidRDefault="006A4ED2" w:rsidP="006C394B">
      <w:r>
        <w:t>May 2025</w:t>
      </w:r>
    </w:p>
    <w:p w14:paraId="6643C870" w14:textId="2BB1A672" w:rsidR="006A4ED2" w:rsidRPr="006A4ED2" w:rsidRDefault="006A4ED2" w:rsidP="006C394B">
      <w:pPr>
        <w:rPr>
          <w:u w:val="single"/>
        </w:rPr>
      </w:pPr>
      <w:r w:rsidRPr="006A4ED2">
        <w:rPr>
          <w:u w:val="single"/>
        </w:rPr>
        <w:t>Suicide Awareness Training</w:t>
      </w:r>
    </w:p>
    <w:p w14:paraId="3437F248" w14:textId="756C61D3" w:rsidR="006A4ED2" w:rsidRDefault="006A4ED2" w:rsidP="006C394B">
      <w:r>
        <w:t>National Suicide Prevention Alliance</w:t>
      </w:r>
    </w:p>
    <w:p w14:paraId="4BCFB21D" w14:textId="77777777" w:rsidR="003049A1" w:rsidRDefault="003049A1" w:rsidP="006C394B"/>
    <w:p w14:paraId="09CB515B" w14:textId="74145A0E" w:rsidR="006A4ED2" w:rsidRDefault="00E67E5A" w:rsidP="006C394B">
      <w:r>
        <w:t>April 2025</w:t>
      </w:r>
    </w:p>
    <w:p w14:paraId="59B11E1D" w14:textId="5CBA021F" w:rsidR="00E67E5A" w:rsidRDefault="00E67E5A" w:rsidP="006C394B">
      <w:pPr>
        <w:rPr>
          <w:u w:val="single"/>
        </w:rPr>
      </w:pPr>
      <w:r>
        <w:rPr>
          <w:u w:val="single"/>
        </w:rPr>
        <w:t>Mental Health and The Body:  Treating Trauma</w:t>
      </w:r>
    </w:p>
    <w:p w14:paraId="7EF79D0C" w14:textId="0F43A6EA" w:rsidR="00E67E5A" w:rsidRDefault="00E67E5A" w:rsidP="006C394B">
      <w:r>
        <w:t>Caroline Spring</w:t>
      </w:r>
    </w:p>
    <w:p w14:paraId="43EFC921" w14:textId="77777777" w:rsidR="00E67E5A" w:rsidRDefault="00E67E5A" w:rsidP="006C394B"/>
    <w:p w14:paraId="64EB4AEF" w14:textId="77777777" w:rsidR="00973FA1" w:rsidRDefault="00973FA1" w:rsidP="006C394B"/>
    <w:p w14:paraId="5E5DBCB2" w14:textId="77777777" w:rsidR="00973FA1" w:rsidRDefault="00973FA1" w:rsidP="006C394B"/>
    <w:p w14:paraId="3C613BA4" w14:textId="4710A734" w:rsidR="006C394B" w:rsidRDefault="006C394B" w:rsidP="006C394B">
      <w:r>
        <w:t>April 2025</w:t>
      </w:r>
    </w:p>
    <w:p w14:paraId="7939C676" w14:textId="36B7D2C0" w:rsidR="006C394B" w:rsidRDefault="006C394B" w:rsidP="006C394B">
      <w:pPr>
        <w:rPr>
          <w:u w:val="single"/>
        </w:rPr>
      </w:pPr>
      <w:r>
        <w:rPr>
          <w:u w:val="single"/>
        </w:rPr>
        <w:t>Honor Based Abuse</w:t>
      </w:r>
    </w:p>
    <w:p w14:paraId="7324FDDF" w14:textId="711534B6" w:rsidR="006C394B" w:rsidRDefault="006C394B" w:rsidP="006C394B">
      <w:r w:rsidRPr="006C394B">
        <w:t>Karma Nirvana</w:t>
      </w:r>
    </w:p>
    <w:p w14:paraId="7490AAB0" w14:textId="77777777" w:rsidR="006C394B" w:rsidRDefault="006C394B" w:rsidP="006C394B"/>
    <w:p w14:paraId="7958B52A" w14:textId="38D2D75F" w:rsidR="006C394B" w:rsidRDefault="006C394B" w:rsidP="006C394B">
      <w:r>
        <w:t>March 2025</w:t>
      </w:r>
    </w:p>
    <w:p w14:paraId="2616D6EA" w14:textId="08A97005" w:rsidR="006C394B" w:rsidRDefault="006C394B" w:rsidP="006C394B">
      <w:pPr>
        <w:rPr>
          <w:u w:val="single"/>
        </w:rPr>
      </w:pPr>
      <w:r>
        <w:rPr>
          <w:u w:val="single"/>
        </w:rPr>
        <w:t>Non-Fatal Strangulation</w:t>
      </w:r>
    </w:p>
    <w:p w14:paraId="37B75BF8" w14:textId="77777777" w:rsidR="006A4ED2" w:rsidRDefault="006C394B" w:rsidP="00876D63">
      <w:r>
        <w:t>Northamptonshire Safeguarding Adults Board</w:t>
      </w:r>
    </w:p>
    <w:p w14:paraId="1B9C80B4" w14:textId="77777777" w:rsidR="006A4ED2" w:rsidRDefault="006A4ED2" w:rsidP="00876D63"/>
    <w:p w14:paraId="7327CFF0" w14:textId="2F7507C2" w:rsidR="00876D63" w:rsidRDefault="00876D63" w:rsidP="00876D63">
      <w:r>
        <w:t>October 2024</w:t>
      </w:r>
    </w:p>
    <w:p w14:paraId="59612CDC" w14:textId="77777777" w:rsidR="00876D63" w:rsidRPr="001B38DF" w:rsidRDefault="00876D63" w:rsidP="00876D63">
      <w:pPr>
        <w:rPr>
          <w:u w:val="single"/>
        </w:rPr>
      </w:pPr>
      <w:r w:rsidRPr="001B38DF">
        <w:rPr>
          <w:u w:val="single"/>
        </w:rPr>
        <w:t>Data Protection Foundation Level</w:t>
      </w:r>
    </w:p>
    <w:p w14:paraId="0002EBBD" w14:textId="77777777" w:rsidR="00876D63" w:rsidRPr="001B38DF" w:rsidRDefault="00876D63" w:rsidP="00876D63">
      <w:r w:rsidRPr="001B38DF">
        <w:t>I</w:t>
      </w:r>
      <w:r>
        <w:t xml:space="preserve">nformation </w:t>
      </w:r>
      <w:r w:rsidRPr="001B38DF">
        <w:t>C</w:t>
      </w:r>
      <w:r>
        <w:t xml:space="preserve">ommissioners </w:t>
      </w:r>
      <w:r w:rsidRPr="001B38DF">
        <w:t>O</w:t>
      </w:r>
      <w:r>
        <w:t>ffice</w:t>
      </w:r>
    </w:p>
    <w:p w14:paraId="0B1A4FC9" w14:textId="77777777" w:rsidR="00876D63" w:rsidRDefault="00876D63" w:rsidP="00876D63"/>
    <w:p w14:paraId="0B738640" w14:textId="77777777" w:rsidR="00876D63" w:rsidRDefault="00876D63" w:rsidP="00876D63">
      <w:r>
        <w:t>October 2024</w:t>
      </w:r>
    </w:p>
    <w:p w14:paraId="69F1F759" w14:textId="77777777" w:rsidR="00876D63" w:rsidRPr="001B38DF" w:rsidRDefault="00876D63" w:rsidP="00876D63">
      <w:pPr>
        <w:rPr>
          <w:u w:val="single"/>
        </w:rPr>
      </w:pPr>
      <w:r w:rsidRPr="001B38DF">
        <w:rPr>
          <w:u w:val="single"/>
        </w:rPr>
        <w:t>Equality Act 2010</w:t>
      </w:r>
    </w:p>
    <w:p w14:paraId="02AAF79F" w14:textId="77777777" w:rsidR="00876D63" w:rsidRDefault="00876D63" w:rsidP="00876D63">
      <w:r>
        <w:t>College of Policing</w:t>
      </w:r>
    </w:p>
    <w:p w14:paraId="73EA4F32" w14:textId="77777777" w:rsidR="00876D63" w:rsidRDefault="00876D63" w:rsidP="00876D63"/>
    <w:p w14:paraId="7EED3975" w14:textId="77777777" w:rsidR="00876D63" w:rsidRDefault="00876D63" w:rsidP="00876D63">
      <w:r>
        <w:t>October 2024</w:t>
      </w:r>
    </w:p>
    <w:p w14:paraId="6DC23DDB" w14:textId="77777777" w:rsidR="00876D63" w:rsidRPr="001B38DF" w:rsidRDefault="00876D63" w:rsidP="00876D63">
      <w:pPr>
        <w:rPr>
          <w:u w:val="single"/>
        </w:rPr>
      </w:pPr>
      <w:r w:rsidRPr="001B38DF">
        <w:rPr>
          <w:u w:val="single"/>
        </w:rPr>
        <w:t xml:space="preserve">Freedom of </w:t>
      </w:r>
      <w:r>
        <w:rPr>
          <w:u w:val="single"/>
        </w:rPr>
        <w:t>I</w:t>
      </w:r>
      <w:r w:rsidRPr="001B38DF">
        <w:rPr>
          <w:u w:val="single"/>
        </w:rPr>
        <w:t>nformation</w:t>
      </w:r>
    </w:p>
    <w:p w14:paraId="3503AB96" w14:textId="77777777" w:rsidR="00876D63" w:rsidRDefault="00876D63" w:rsidP="00876D63">
      <w:bookmarkStart w:id="0" w:name="_Hlk180122450"/>
      <w:r>
        <w:t>College of Policing</w:t>
      </w:r>
      <w:bookmarkEnd w:id="0"/>
    </w:p>
    <w:p w14:paraId="670DE800" w14:textId="77777777" w:rsidR="006C394B" w:rsidRDefault="006C394B" w:rsidP="00876D63"/>
    <w:p w14:paraId="083EC24E" w14:textId="0DA2AE41" w:rsidR="00876D63" w:rsidRDefault="00876D63" w:rsidP="00876D63">
      <w:r>
        <w:t xml:space="preserve">October 2024 </w:t>
      </w:r>
    </w:p>
    <w:p w14:paraId="6AB0EB4C" w14:textId="77777777" w:rsidR="00876D63" w:rsidRPr="001B38DF" w:rsidRDefault="00876D63" w:rsidP="00876D63">
      <w:pPr>
        <w:rPr>
          <w:u w:val="single"/>
        </w:rPr>
      </w:pPr>
      <w:r w:rsidRPr="001B38DF">
        <w:rPr>
          <w:u w:val="single"/>
        </w:rPr>
        <w:t>Upstander</w:t>
      </w:r>
    </w:p>
    <w:p w14:paraId="203FAEF5" w14:textId="77777777" w:rsidR="00876D63" w:rsidRDefault="00876D63" w:rsidP="00876D63">
      <w:r>
        <w:t>College of Policing</w:t>
      </w:r>
    </w:p>
    <w:p w14:paraId="4627B981" w14:textId="77777777" w:rsidR="00876D63" w:rsidRDefault="00876D63" w:rsidP="00876D63"/>
    <w:p w14:paraId="7D047528" w14:textId="77777777" w:rsidR="00876D63" w:rsidRDefault="00876D63" w:rsidP="00876D63">
      <w:r>
        <w:t>October 2024</w:t>
      </w:r>
    </w:p>
    <w:p w14:paraId="2F0F83EE" w14:textId="77777777" w:rsidR="00876D63" w:rsidRDefault="00876D63" w:rsidP="00876D63">
      <w:pPr>
        <w:rPr>
          <w:u w:val="single"/>
        </w:rPr>
      </w:pPr>
      <w:r>
        <w:rPr>
          <w:u w:val="single"/>
        </w:rPr>
        <w:t>Code of Ethics modules 1-3</w:t>
      </w:r>
    </w:p>
    <w:p w14:paraId="014519CE" w14:textId="77777777" w:rsidR="00876D63" w:rsidRDefault="00876D63" w:rsidP="00876D63">
      <w:r>
        <w:t>College of Policing</w:t>
      </w:r>
    </w:p>
    <w:p w14:paraId="52FBAD3B" w14:textId="77777777" w:rsidR="00876D63" w:rsidRDefault="00876D63" w:rsidP="00876D63">
      <w:pPr>
        <w:rPr>
          <w:u w:val="single"/>
        </w:rPr>
      </w:pPr>
    </w:p>
    <w:p w14:paraId="1C318F85" w14:textId="77777777" w:rsidR="00876D63" w:rsidRDefault="00876D63" w:rsidP="00876D63">
      <w:pPr>
        <w:rPr>
          <w:u w:val="single"/>
        </w:rPr>
      </w:pPr>
      <w:r>
        <w:rPr>
          <w:u w:val="single"/>
        </w:rPr>
        <w:t>October 2024</w:t>
      </w:r>
    </w:p>
    <w:p w14:paraId="345BB384" w14:textId="77777777" w:rsidR="00876D63" w:rsidRDefault="00876D63" w:rsidP="00876D63">
      <w:pPr>
        <w:rPr>
          <w:u w:val="single"/>
        </w:rPr>
      </w:pPr>
      <w:r>
        <w:rPr>
          <w:u w:val="single"/>
        </w:rPr>
        <w:t>L1 Safeguarding for Everyone</w:t>
      </w:r>
    </w:p>
    <w:p w14:paraId="3D028C65" w14:textId="77777777" w:rsidR="00876D63" w:rsidRDefault="00876D63" w:rsidP="00876D63">
      <w:r>
        <w:t>College of Policing</w:t>
      </w:r>
    </w:p>
    <w:p w14:paraId="625C3F65" w14:textId="77777777" w:rsidR="00876D63" w:rsidRDefault="00876D63" w:rsidP="00876D63"/>
    <w:p w14:paraId="2B22BDA9" w14:textId="77777777" w:rsidR="00876D63" w:rsidRPr="000252F8" w:rsidRDefault="00876D63" w:rsidP="00876D63">
      <w:r>
        <w:t>September 2024</w:t>
      </w:r>
    </w:p>
    <w:p w14:paraId="6ED2B5C9" w14:textId="77777777" w:rsidR="00876D63" w:rsidRPr="00D130A0" w:rsidRDefault="00876D63" w:rsidP="00876D63">
      <w:pPr>
        <w:rPr>
          <w:u w:val="single"/>
        </w:rPr>
      </w:pPr>
      <w:r w:rsidRPr="00D130A0">
        <w:rPr>
          <w:u w:val="single"/>
        </w:rPr>
        <w:t>Working With Shame</w:t>
      </w:r>
    </w:p>
    <w:p w14:paraId="2494E578" w14:textId="4B6D31AB" w:rsidR="00876D63" w:rsidRDefault="00876D63" w:rsidP="00876D63">
      <w:r>
        <w:t>Carol</w:t>
      </w:r>
      <w:r w:rsidR="00973FA1">
        <w:t>yn</w:t>
      </w:r>
      <w:r>
        <w:t xml:space="preserve"> Spring</w:t>
      </w:r>
    </w:p>
    <w:p w14:paraId="5C23630B" w14:textId="77777777" w:rsidR="00876D63" w:rsidRDefault="00876D63" w:rsidP="00876D63"/>
    <w:p w14:paraId="32FD8044" w14:textId="77777777" w:rsidR="00876D63" w:rsidRDefault="00876D63" w:rsidP="00876D63">
      <w:r>
        <w:t>May 2024</w:t>
      </w:r>
    </w:p>
    <w:p w14:paraId="422E8898" w14:textId="77777777" w:rsidR="00876D63" w:rsidRDefault="00876D63" w:rsidP="00876D63">
      <w:pPr>
        <w:rPr>
          <w:u w:val="single"/>
        </w:rPr>
      </w:pPr>
      <w:r w:rsidRPr="00AD0206">
        <w:rPr>
          <w:u w:val="single"/>
        </w:rPr>
        <w:t>Fundamentals of Domestic Violence and Abuse</w:t>
      </w:r>
    </w:p>
    <w:p w14:paraId="0E3B0B89" w14:textId="77777777" w:rsidR="00876D63" w:rsidRPr="00AD0206" w:rsidRDefault="00876D63" w:rsidP="00876D63">
      <w:r w:rsidRPr="00AD0206">
        <w:t>Alison</w:t>
      </w:r>
    </w:p>
    <w:p w14:paraId="7589A933" w14:textId="77777777" w:rsidR="00876D63" w:rsidRDefault="00876D63" w:rsidP="00876D63"/>
    <w:p w14:paraId="3A472814" w14:textId="77777777" w:rsidR="00876D63" w:rsidRDefault="00876D63" w:rsidP="00876D63">
      <w:r>
        <w:t>April 2024.</w:t>
      </w:r>
    </w:p>
    <w:p w14:paraId="56D954E4" w14:textId="77777777" w:rsidR="00876D63" w:rsidRPr="003A5647" w:rsidRDefault="00876D63" w:rsidP="00876D63">
      <w:pPr>
        <w:rPr>
          <w:u w:val="single"/>
        </w:rPr>
      </w:pPr>
      <w:r w:rsidRPr="003A5647">
        <w:rPr>
          <w:u w:val="single"/>
        </w:rPr>
        <w:t>ZSA Suicide Awareness Training</w:t>
      </w:r>
    </w:p>
    <w:p w14:paraId="6A9A8F8F" w14:textId="77777777" w:rsidR="00876D63" w:rsidRDefault="00876D63" w:rsidP="00876D63">
      <w:r>
        <w:t>Zero Suicide Alliance</w:t>
      </w:r>
    </w:p>
    <w:p w14:paraId="581BB6F8" w14:textId="77777777" w:rsidR="00876D63" w:rsidRDefault="00876D63" w:rsidP="00D91AE8"/>
    <w:p w14:paraId="23B03BF3" w14:textId="5D805F82" w:rsidR="00D91AE8" w:rsidRDefault="00D91AE8" w:rsidP="00D91AE8">
      <w:r>
        <w:t>February 2024</w:t>
      </w:r>
    </w:p>
    <w:p w14:paraId="3AF88CC1" w14:textId="77777777" w:rsidR="00D91AE8" w:rsidRPr="003B7C6F" w:rsidRDefault="00D91AE8" w:rsidP="00D91AE8">
      <w:pPr>
        <w:rPr>
          <w:u w:val="single"/>
        </w:rPr>
      </w:pPr>
      <w:r w:rsidRPr="003B7C6F">
        <w:rPr>
          <w:u w:val="single"/>
        </w:rPr>
        <w:t>Advanced CBT Diploma</w:t>
      </w:r>
    </w:p>
    <w:p w14:paraId="6C3C99C8" w14:textId="77777777" w:rsidR="00D91AE8" w:rsidRDefault="00D91AE8" w:rsidP="00D91AE8">
      <w:r>
        <w:lastRenderedPageBreak/>
        <w:t>Centre of Excellence</w:t>
      </w:r>
    </w:p>
    <w:p w14:paraId="5683BF35" w14:textId="77777777" w:rsidR="00D91AE8" w:rsidRDefault="00D91AE8" w:rsidP="00D91AE8"/>
    <w:p w14:paraId="234265C0" w14:textId="77777777" w:rsidR="00876D63" w:rsidRDefault="00876D63" w:rsidP="00876D63">
      <w:r>
        <w:t>December 2023</w:t>
      </w:r>
    </w:p>
    <w:p w14:paraId="45464EDE" w14:textId="77777777" w:rsidR="00876D63" w:rsidRPr="00EF1871" w:rsidRDefault="00876D63" w:rsidP="00876D63">
      <w:pPr>
        <w:rPr>
          <w:u w:val="single"/>
        </w:rPr>
      </w:pPr>
      <w:r w:rsidRPr="00EF1871">
        <w:rPr>
          <w:u w:val="single"/>
        </w:rPr>
        <w:t>Safeguarding Vulnerable Adults</w:t>
      </w:r>
    </w:p>
    <w:p w14:paraId="354C6581" w14:textId="77777777" w:rsidR="00876D63" w:rsidRDefault="00876D63" w:rsidP="00876D63">
      <w:r>
        <w:t>Alison</w:t>
      </w:r>
    </w:p>
    <w:p w14:paraId="583E3C14" w14:textId="77777777" w:rsidR="00D91AE8" w:rsidRDefault="00D91AE8" w:rsidP="00D91AE8"/>
    <w:p w14:paraId="5C0ACE9E" w14:textId="77777777" w:rsidR="00876D63" w:rsidRDefault="00876D63" w:rsidP="00876D63">
      <w:r>
        <w:t>March 2023.</w:t>
      </w:r>
    </w:p>
    <w:p w14:paraId="25A56E9F" w14:textId="77777777" w:rsidR="00876D63" w:rsidRPr="00A23A9C" w:rsidRDefault="00876D63" w:rsidP="00876D63">
      <w:pPr>
        <w:rPr>
          <w:u w:val="single"/>
        </w:rPr>
      </w:pPr>
      <w:r w:rsidRPr="00A23A9C">
        <w:rPr>
          <w:u w:val="single"/>
        </w:rPr>
        <w:t>Working with Relational Trauma:  Dealing with Disorganised Attachment</w:t>
      </w:r>
    </w:p>
    <w:p w14:paraId="5691A0D4" w14:textId="77777777" w:rsidR="00876D63" w:rsidRDefault="00876D63" w:rsidP="00876D63">
      <w:r>
        <w:t>Carolyn Spring.</w:t>
      </w:r>
    </w:p>
    <w:p w14:paraId="2BD3C167" w14:textId="77777777" w:rsidR="00876D63" w:rsidRDefault="00876D63" w:rsidP="00876D63"/>
    <w:p w14:paraId="75AF64D5" w14:textId="77777777" w:rsidR="00876D63" w:rsidRPr="008F0CDC" w:rsidRDefault="00876D63" w:rsidP="00876D63">
      <w:r w:rsidRPr="008F0CDC">
        <w:t>March 2023.</w:t>
      </w:r>
    </w:p>
    <w:p w14:paraId="64BC261B" w14:textId="77777777" w:rsidR="00876D63" w:rsidRPr="008F0CDC" w:rsidRDefault="00876D63" w:rsidP="00876D63">
      <w:pPr>
        <w:rPr>
          <w:u w:val="single"/>
        </w:rPr>
      </w:pPr>
      <w:r w:rsidRPr="008F0CDC">
        <w:rPr>
          <w:u w:val="single"/>
        </w:rPr>
        <w:t>Northamptonshire Health Foundation Trust Mental Health Services Awareness</w:t>
      </w:r>
    </w:p>
    <w:p w14:paraId="210EB4D9" w14:textId="77777777" w:rsidR="00876D63" w:rsidRDefault="00876D63" w:rsidP="00876D63">
      <w:r>
        <w:t>Northamptonshire Health Foundation Trust</w:t>
      </w:r>
    </w:p>
    <w:p w14:paraId="4C3CB6E8" w14:textId="77777777" w:rsidR="00876D63" w:rsidRDefault="00876D63" w:rsidP="00876D63"/>
    <w:p w14:paraId="5041C676" w14:textId="77777777" w:rsidR="00876D63" w:rsidRDefault="00876D63" w:rsidP="00876D63">
      <w:r>
        <w:t>March 2023</w:t>
      </w:r>
    </w:p>
    <w:p w14:paraId="06677117" w14:textId="77777777" w:rsidR="00876D63" w:rsidRDefault="00876D63" w:rsidP="00876D63">
      <w:pPr>
        <w:rPr>
          <w:u w:val="single"/>
        </w:rPr>
      </w:pPr>
      <w:r>
        <w:rPr>
          <w:u w:val="single"/>
        </w:rPr>
        <w:t>Religious Diversity:  rethinking religion</w:t>
      </w:r>
    </w:p>
    <w:p w14:paraId="496A3920" w14:textId="4135C137" w:rsidR="00876D63" w:rsidRPr="000252F8" w:rsidRDefault="00876D63" w:rsidP="00876D63">
      <w:r w:rsidRPr="000252F8">
        <w:t>The Open University</w:t>
      </w:r>
      <w:r w:rsidR="00E67E5A">
        <w:t xml:space="preserve"> O</w:t>
      </w:r>
      <w:r>
        <w:t xml:space="preserve">pen </w:t>
      </w:r>
      <w:r w:rsidR="00E67E5A">
        <w:t>L</w:t>
      </w:r>
      <w:r>
        <w:t>earn.</w:t>
      </w:r>
    </w:p>
    <w:p w14:paraId="0B1E5C31" w14:textId="77777777" w:rsidR="00876D63" w:rsidRDefault="00876D63" w:rsidP="00876D63"/>
    <w:p w14:paraId="26C375EE" w14:textId="77777777" w:rsidR="00876D63" w:rsidRDefault="00876D63" w:rsidP="00876D63">
      <w:r>
        <w:t>March 2023</w:t>
      </w:r>
    </w:p>
    <w:p w14:paraId="338FF2CB" w14:textId="77777777" w:rsidR="00876D63" w:rsidRPr="003B7C6F" w:rsidRDefault="00876D63" w:rsidP="00876D63">
      <w:pPr>
        <w:rPr>
          <w:u w:val="single"/>
        </w:rPr>
      </w:pPr>
      <w:r w:rsidRPr="003B7C6F">
        <w:rPr>
          <w:u w:val="single"/>
        </w:rPr>
        <w:t>Exploring Languages and Cultures</w:t>
      </w:r>
    </w:p>
    <w:p w14:paraId="668E14AC" w14:textId="221BF078" w:rsidR="00876D63" w:rsidRDefault="00876D63" w:rsidP="00080770">
      <w:r>
        <w:t>The Open University</w:t>
      </w:r>
      <w:r w:rsidR="00E67E5A">
        <w:t xml:space="preserve"> O</w:t>
      </w:r>
      <w:r>
        <w:t xml:space="preserve">pen </w:t>
      </w:r>
      <w:r w:rsidR="00E67E5A">
        <w:t>L</w:t>
      </w:r>
      <w:r>
        <w:t>earn.</w:t>
      </w:r>
    </w:p>
    <w:p w14:paraId="1DB88A60" w14:textId="77777777" w:rsidR="00876D63" w:rsidRDefault="00876D63" w:rsidP="00080770"/>
    <w:p w14:paraId="5C8E82BF" w14:textId="68DA6744" w:rsidR="00080770" w:rsidRDefault="00080770" w:rsidP="00080770">
      <w:r>
        <w:t>February 2023</w:t>
      </w:r>
    </w:p>
    <w:p w14:paraId="623ACBF3" w14:textId="77777777" w:rsidR="00080770" w:rsidRPr="00B47ED3" w:rsidRDefault="00080770" w:rsidP="00080770">
      <w:pPr>
        <w:rPr>
          <w:u w:val="single"/>
        </w:rPr>
      </w:pPr>
      <w:r w:rsidRPr="00B47ED3">
        <w:rPr>
          <w:u w:val="single"/>
        </w:rPr>
        <w:t xml:space="preserve">Stabilisation. </w:t>
      </w:r>
    </w:p>
    <w:p w14:paraId="04AF1F12" w14:textId="6416F7CB" w:rsidR="00080770" w:rsidRDefault="00080770" w:rsidP="00080770">
      <w:r>
        <w:t>Chrysalis Foundation (Yvette Lamb, Trauma Specialist)</w:t>
      </w:r>
    </w:p>
    <w:p w14:paraId="4D479755" w14:textId="2F5FF163" w:rsidR="00080770" w:rsidRDefault="00080770" w:rsidP="00080770"/>
    <w:p w14:paraId="27F71C06" w14:textId="00EDC32D" w:rsidR="00876D63" w:rsidRDefault="00876D63" w:rsidP="00080770">
      <w:r>
        <w:t>February 2023</w:t>
      </w:r>
    </w:p>
    <w:p w14:paraId="4E856EA5" w14:textId="74DD1993" w:rsidR="00080770" w:rsidRPr="00B47ED3" w:rsidRDefault="00080770" w:rsidP="00080770">
      <w:pPr>
        <w:rPr>
          <w:u w:val="single"/>
        </w:rPr>
      </w:pPr>
      <w:r w:rsidRPr="00B47ED3">
        <w:rPr>
          <w:u w:val="single"/>
        </w:rPr>
        <w:t>Safeguarding and Assessment in Counselling and Psychotherapy Training</w:t>
      </w:r>
    </w:p>
    <w:p w14:paraId="4890B8D3" w14:textId="0EBC2CFF" w:rsidR="00080770" w:rsidRDefault="00080770" w:rsidP="00080770">
      <w:r>
        <w:t xml:space="preserve">MIND </w:t>
      </w:r>
    </w:p>
    <w:p w14:paraId="730F5BE1" w14:textId="77777777" w:rsidR="00080770" w:rsidRDefault="00080770" w:rsidP="00080770"/>
    <w:p w14:paraId="2F44AFCA" w14:textId="77777777" w:rsidR="00080770" w:rsidRDefault="00080770" w:rsidP="00080770">
      <w:r>
        <w:t>February 2023.</w:t>
      </w:r>
    </w:p>
    <w:p w14:paraId="7918A555" w14:textId="73EA0C0C" w:rsidR="00080770" w:rsidRPr="00B47ED3" w:rsidRDefault="00080770" w:rsidP="00080770">
      <w:pPr>
        <w:rPr>
          <w:u w:val="single"/>
        </w:rPr>
      </w:pPr>
      <w:r w:rsidRPr="00B47ED3">
        <w:rPr>
          <w:u w:val="single"/>
        </w:rPr>
        <w:t>Mental Health Awareness</w:t>
      </w:r>
    </w:p>
    <w:p w14:paraId="418B9CA0" w14:textId="602D19AF" w:rsidR="00080770" w:rsidRDefault="00080770" w:rsidP="00080770">
      <w:r>
        <w:t xml:space="preserve">MIND </w:t>
      </w:r>
    </w:p>
    <w:p w14:paraId="58A01B94" w14:textId="77777777" w:rsidR="00080770" w:rsidRDefault="00080770" w:rsidP="00080770"/>
    <w:p w14:paraId="5FD4D0CD" w14:textId="77777777" w:rsidR="00876D63" w:rsidRDefault="00876D63" w:rsidP="00876D63">
      <w:r>
        <w:t>November 2022</w:t>
      </w:r>
    </w:p>
    <w:p w14:paraId="025B2217" w14:textId="77777777" w:rsidR="00876D63" w:rsidRPr="009A527A" w:rsidRDefault="00876D63" w:rsidP="00876D63">
      <w:pPr>
        <w:rPr>
          <w:u w:val="single"/>
        </w:rPr>
      </w:pPr>
      <w:r w:rsidRPr="009A527A">
        <w:rPr>
          <w:u w:val="single"/>
        </w:rPr>
        <w:t>Prevent Awareness</w:t>
      </w:r>
    </w:p>
    <w:p w14:paraId="7D37891E" w14:textId="77777777" w:rsidR="00876D63" w:rsidRDefault="00876D63" w:rsidP="00876D63">
      <w:r>
        <w:t>HM Government</w:t>
      </w:r>
    </w:p>
    <w:p w14:paraId="5AA04E87" w14:textId="77777777" w:rsidR="00876D63" w:rsidRDefault="00876D63" w:rsidP="00876D63"/>
    <w:p w14:paraId="7C5E33AA" w14:textId="77777777" w:rsidR="00876D63" w:rsidRDefault="00876D63" w:rsidP="00876D63">
      <w:r>
        <w:t>September 2022.</w:t>
      </w:r>
    </w:p>
    <w:p w14:paraId="44F0EF5A" w14:textId="77777777" w:rsidR="00876D63" w:rsidRPr="003A5647" w:rsidRDefault="00876D63" w:rsidP="00876D63">
      <w:pPr>
        <w:rPr>
          <w:u w:val="single"/>
        </w:rPr>
      </w:pPr>
      <w:r w:rsidRPr="003A5647">
        <w:rPr>
          <w:u w:val="single"/>
        </w:rPr>
        <w:t xml:space="preserve">Dignity at </w:t>
      </w:r>
      <w:r>
        <w:rPr>
          <w:u w:val="single"/>
        </w:rPr>
        <w:t>W</w:t>
      </w:r>
      <w:r w:rsidRPr="003A5647">
        <w:rPr>
          <w:u w:val="single"/>
        </w:rPr>
        <w:t>ork:  Create a workplace free from bullying and harassment</w:t>
      </w:r>
    </w:p>
    <w:p w14:paraId="6A1B2D6E" w14:textId="77777777" w:rsidR="00876D63" w:rsidRDefault="00876D63" w:rsidP="00876D63">
      <w:r>
        <w:t>Echo 3:  HSE education and certification.</w:t>
      </w:r>
    </w:p>
    <w:p w14:paraId="2FAAB7B8" w14:textId="77777777" w:rsidR="00876D63" w:rsidRDefault="00876D63" w:rsidP="00876D63"/>
    <w:p w14:paraId="4356D0C1" w14:textId="77777777" w:rsidR="00876D63" w:rsidRDefault="00876D63" w:rsidP="00876D63">
      <w:r>
        <w:t>September 2022</w:t>
      </w:r>
    </w:p>
    <w:p w14:paraId="74935DD1" w14:textId="77777777" w:rsidR="00876D63" w:rsidRPr="003A5647" w:rsidRDefault="00876D63" w:rsidP="00876D63">
      <w:pPr>
        <w:rPr>
          <w:u w:val="single"/>
        </w:rPr>
      </w:pPr>
      <w:r w:rsidRPr="003A5647">
        <w:rPr>
          <w:u w:val="single"/>
        </w:rPr>
        <w:t>Data Protection under GDPR regulations</w:t>
      </w:r>
    </w:p>
    <w:p w14:paraId="548315BB" w14:textId="77777777" w:rsidR="00876D63" w:rsidRDefault="00876D63" w:rsidP="00876D63">
      <w:r>
        <w:t>Echo 3:  HSE education and certification</w:t>
      </w:r>
    </w:p>
    <w:p w14:paraId="4AE72E7D" w14:textId="77777777" w:rsidR="00876D63" w:rsidRDefault="00876D63" w:rsidP="00876D63"/>
    <w:p w14:paraId="0160B642" w14:textId="28F49AE6" w:rsidR="00876D63" w:rsidRDefault="00876D63" w:rsidP="00876D63">
      <w:r>
        <w:t>July 2022</w:t>
      </w:r>
    </w:p>
    <w:p w14:paraId="763CB3CD" w14:textId="77777777" w:rsidR="00876D63" w:rsidRPr="003A5647" w:rsidRDefault="00876D63" w:rsidP="00876D63">
      <w:pPr>
        <w:rPr>
          <w:u w:val="single"/>
        </w:rPr>
      </w:pPr>
      <w:r w:rsidRPr="003A5647">
        <w:rPr>
          <w:u w:val="single"/>
        </w:rPr>
        <w:t>ZSA Suicide Awareness Training</w:t>
      </w:r>
    </w:p>
    <w:p w14:paraId="11CAB7A9" w14:textId="77777777" w:rsidR="00876D63" w:rsidRDefault="00876D63" w:rsidP="00876D63">
      <w:r>
        <w:lastRenderedPageBreak/>
        <w:t>Zero Suicide Alliance</w:t>
      </w:r>
    </w:p>
    <w:p w14:paraId="0FF32814" w14:textId="77777777" w:rsidR="00876D63" w:rsidRDefault="00876D63" w:rsidP="00080770"/>
    <w:p w14:paraId="3BDAE0D1" w14:textId="77777777" w:rsidR="00080770" w:rsidRDefault="00080770" w:rsidP="00080770">
      <w:r>
        <w:t>June 2022</w:t>
      </w:r>
    </w:p>
    <w:p w14:paraId="56EF7FA0" w14:textId="0A211DC1" w:rsidR="00080770" w:rsidRPr="00C348B0" w:rsidRDefault="00080770" w:rsidP="00080770">
      <w:pPr>
        <w:rPr>
          <w:u w:val="single"/>
        </w:rPr>
      </w:pPr>
      <w:r w:rsidRPr="00C348B0">
        <w:rPr>
          <w:u w:val="single"/>
        </w:rPr>
        <w:t>T</w:t>
      </w:r>
      <w:r>
        <w:rPr>
          <w:u w:val="single"/>
        </w:rPr>
        <w:t xml:space="preserve">raining </w:t>
      </w:r>
      <w:r w:rsidRPr="00C348B0">
        <w:rPr>
          <w:u w:val="single"/>
        </w:rPr>
        <w:t>Q</w:t>
      </w:r>
      <w:r>
        <w:rPr>
          <w:u w:val="single"/>
        </w:rPr>
        <w:t xml:space="preserve">ualifications </w:t>
      </w:r>
      <w:r w:rsidRPr="00C348B0">
        <w:rPr>
          <w:u w:val="single"/>
        </w:rPr>
        <w:t xml:space="preserve">UK Level 2 certificate in Understanding </w:t>
      </w:r>
      <w:r>
        <w:rPr>
          <w:u w:val="single"/>
        </w:rPr>
        <w:t>C</w:t>
      </w:r>
      <w:r w:rsidRPr="00C348B0">
        <w:rPr>
          <w:u w:val="single"/>
        </w:rPr>
        <w:t xml:space="preserve">hildren and </w:t>
      </w:r>
      <w:r>
        <w:rPr>
          <w:u w:val="single"/>
        </w:rPr>
        <w:t>Y</w:t>
      </w:r>
      <w:r w:rsidRPr="00C348B0">
        <w:rPr>
          <w:u w:val="single"/>
        </w:rPr>
        <w:t xml:space="preserve">oung Peoples </w:t>
      </w:r>
      <w:r>
        <w:rPr>
          <w:u w:val="single"/>
        </w:rPr>
        <w:t>M</w:t>
      </w:r>
      <w:r w:rsidRPr="00C348B0">
        <w:rPr>
          <w:u w:val="single"/>
        </w:rPr>
        <w:t xml:space="preserve">ental </w:t>
      </w:r>
      <w:r>
        <w:rPr>
          <w:u w:val="single"/>
        </w:rPr>
        <w:t>H</w:t>
      </w:r>
      <w:r w:rsidRPr="00C348B0">
        <w:rPr>
          <w:u w:val="single"/>
        </w:rPr>
        <w:t>ealth (RQF)</w:t>
      </w:r>
    </w:p>
    <w:p w14:paraId="6F7A88C2" w14:textId="21EF4F73" w:rsidR="008F164B" w:rsidRPr="00876D63" w:rsidRDefault="00080770" w:rsidP="00080770">
      <w:r>
        <w:t>Leicester College</w:t>
      </w:r>
    </w:p>
    <w:p w14:paraId="29295F09" w14:textId="77777777" w:rsidR="00876D63" w:rsidRDefault="00876D63" w:rsidP="00876D63"/>
    <w:p w14:paraId="770E7553" w14:textId="00B7E06D" w:rsidR="00876D63" w:rsidRDefault="00876D63" w:rsidP="00876D63">
      <w:r>
        <w:t>November 2021</w:t>
      </w:r>
    </w:p>
    <w:p w14:paraId="20D04681" w14:textId="77777777" w:rsidR="00876D63" w:rsidRPr="00AF26B9" w:rsidRDefault="00876D63" w:rsidP="00876D63">
      <w:pPr>
        <w:rPr>
          <w:u w:val="single"/>
        </w:rPr>
      </w:pPr>
      <w:r w:rsidRPr="00AF26B9">
        <w:rPr>
          <w:u w:val="single"/>
        </w:rPr>
        <w:t>Level 1 All About Safeguarding</w:t>
      </w:r>
    </w:p>
    <w:p w14:paraId="712D7DE7" w14:textId="77777777" w:rsidR="00876D63" w:rsidRDefault="00876D63" w:rsidP="00876D63">
      <w:r>
        <w:t>Samaritans</w:t>
      </w:r>
    </w:p>
    <w:p w14:paraId="79440C36" w14:textId="77777777" w:rsidR="00876D63" w:rsidRDefault="00876D63" w:rsidP="00876D63"/>
    <w:p w14:paraId="17297A7C" w14:textId="7ABDC1EC" w:rsidR="00876D63" w:rsidRDefault="00876D63" w:rsidP="00876D63">
      <w:r>
        <w:t>November 2021</w:t>
      </w:r>
    </w:p>
    <w:p w14:paraId="2D4CABE8" w14:textId="77777777" w:rsidR="00876D63" w:rsidRPr="000C0269" w:rsidRDefault="00876D63" w:rsidP="00876D63">
      <w:pPr>
        <w:rPr>
          <w:u w:val="single"/>
        </w:rPr>
      </w:pPr>
      <w:r w:rsidRPr="000C0269">
        <w:rPr>
          <w:u w:val="single"/>
        </w:rPr>
        <w:t>Safeguarding at Samaritans.  Recognise, Respond, Report</w:t>
      </w:r>
    </w:p>
    <w:p w14:paraId="716BBA58" w14:textId="77777777" w:rsidR="00876D63" w:rsidRDefault="00876D63" w:rsidP="00876D63">
      <w:r>
        <w:t>Samaritans</w:t>
      </w:r>
    </w:p>
    <w:p w14:paraId="3F6F9810" w14:textId="77777777" w:rsidR="00080770" w:rsidRDefault="00080770" w:rsidP="00080770"/>
    <w:p w14:paraId="17F1D2E9" w14:textId="45CD5BE0" w:rsidR="000C0269" w:rsidRDefault="000C0269">
      <w:r>
        <w:t>September 2021</w:t>
      </w:r>
    </w:p>
    <w:p w14:paraId="35BE513B" w14:textId="724A7351" w:rsidR="000C0269" w:rsidRPr="000C0269" w:rsidRDefault="000C0269">
      <w:pPr>
        <w:rPr>
          <w:u w:val="single"/>
        </w:rPr>
      </w:pPr>
      <w:r w:rsidRPr="000C0269">
        <w:rPr>
          <w:u w:val="single"/>
        </w:rPr>
        <w:t>Samaritans Nature of Service</w:t>
      </w:r>
    </w:p>
    <w:p w14:paraId="448361F3" w14:textId="77777777" w:rsidR="00876D63" w:rsidRDefault="000C0269" w:rsidP="003A5647">
      <w:r>
        <w:t>Samaritans</w:t>
      </w:r>
    </w:p>
    <w:p w14:paraId="049C739E" w14:textId="77777777" w:rsidR="00876D63" w:rsidRDefault="00876D63" w:rsidP="003A5647"/>
    <w:p w14:paraId="22702C0E" w14:textId="221C2946" w:rsidR="007E3C4E" w:rsidRDefault="007E3C4E" w:rsidP="003A5647">
      <w:r>
        <w:t xml:space="preserve">BACP Membership No </w:t>
      </w:r>
      <w:r w:rsidR="004B68D7">
        <w:t>408938</w:t>
      </w:r>
    </w:p>
    <w:p w14:paraId="0BB73290" w14:textId="4DA5A44C" w:rsidR="00735D67" w:rsidRDefault="007E3C4E" w:rsidP="003A5647">
      <w:r>
        <w:t xml:space="preserve">ICO Registration No </w:t>
      </w:r>
      <w:r w:rsidR="004B68D7">
        <w:t>ZB76206</w:t>
      </w:r>
    </w:p>
    <w:p w14:paraId="01C58EED" w14:textId="7F0BFD1D" w:rsidR="000252F8" w:rsidRDefault="007E3C4E" w:rsidP="003A5647">
      <w:r>
        <w:t>Indemnity Insurance Company</w:t>
      </w:r>
      <w:r w:rsidR="00D745FB">
        <w:t xml:space="preserve"> Holistic Insurance Services</w:t>
      </w:r>
      <w:r w:rsidR="00735D67">
        <w:t>, Policy No</w:t>
      </w:r>
      <w:r w:rsidR="00D745FB">
        <w:t xml:space="preserve"> HIS107143</w:t>
      </w:r>
    </w:p>
    <w:sectPr w:rsidR="000252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0A31" w14:textId="77777777" w:rsidR="00953143" w:rsidRDefault="00953143" w:rsidP="00F15B44">
      <w:r>
        <w:separator/>
      </w:r>
    </w:p>
  </w:endnote>
  <w:endnote w:type="continuationSeparator" w:id="0">
    <w:p w14:paraId="5CB321FA" w14:textId="77777777" w:rsidR="00953143" w:rsidRDefault="00953143" w:rsidP="00F1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D6BA" w14:textId="77777777" w:rsidR="00876D63" w:rsidRDefault="00876D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871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8D187" w14:textId="0444894E" w:rsidR="00453BB4" w:rsidRDefault="00453B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876D63">
          <w:rPr>
            <w:noProof/>
          </w:rPr>
          <w:t>3</w:t>
        </w:r>
      </w:p>
    </w:sdtContent>
  </w:sdt>
  <w:p w14:paraId="37958E81" w14:textId="56A81E6B" w:rsidR="00750297" w:rsidRDefault="00876D63" w:rsidP="00876D63">
    <w:pPr>
      <w:pStyle w:val="Footer"/>
      <w:jc w:val="center"/>
    </w:pPr>
    <w:r>
      <w:t>certificates available to view on request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F5D4" w14:textId="77777777" w:rsidR="00876D63" w:rsidRDefault="00876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DBA8" w14:textId="77777777" w:rsidR="00953143" w:rsidRDefault="00953143" w:rsidP="00F15B44">
      <w:r>
        <w:separator/>
      </w:r>
    </w:p>
  </w:footnote>
  <w:footnote w:type="continuationSeparator" w:id="0">
    <w:p w14:paraId="41582AD2" w14:textId="77777777" w:rsidR="00953143" w:rsidRDefault="00953143" w:rsidP="00F15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71A5" w14:textId="77777777" w:rsidR="00876D63" w:rsidRDefault="00876D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0692" w14:textId="2F71006A" w:rsidR="00F15B44" w:rsidRDefault="00C36656" w:rsidP="00F15B44">
    <w:pPr>
      <w:pStyle w:val="Header"/>
      <w:jc w:val="center"/>
    </w:pPr>
    <w:r>
      <w:rPr>
        <w:noProof/>
      </w:rPr>
      <w:drawing>
        <wp:inline distT="0" distB="0" distL="0" distR="0" wp14:anchorId="1D29BB9A" wp14:editId="650EB54C">
          <wp:extent cx="2300208" cy="524510"/>
          <wp:effectExtent l="0" t="0" r="5080" b="8890"/>
          <wp:docPr id="3" name="Picture 2" descr="A green text on a black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en text on a black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905" cy="52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A069" w14:textId="77777777" w:rsidR="00876D63" w:rsidRDefault="00876D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EC87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/>
        <w:b/>
        <w:bCs/>
        <w:sz w:val="28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23"/>
        </w:tabs>
        <w:ind w:left="397" w:hanging="397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  <w:sz w:val="28"/>
      </w:rPr>
    </w:lvl>
  </w:abstractNum>
  <w:abstractNum w:abstractNumId="5" w15:restartNumberingAfterBreak="0">
    <w:nsid w:val="0EC84479"/>
    <w:multiLevelType w:val="hybridMultilevel"/>
    <w:tmpl w:val="3E3865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6062">
    <w:abstractNumId w:val="4"/>
  </w:num>
  <w:num w:numId="2" w16cid:durableId="1569724938">
    <w:abstractNumId w:val="3"/>
  </w:num>
  <w:num w:numId="3" w16cid:durableId="1257785814">
    <w:abstractNumId w:val="3"/>
  </w:num>
  <w:num w:numId="4" w16cid:durableId="1438016428">
    <w:abstractNumId w:val="1"/>
  </w:num>
  <w:num w:numId="5" w16cid:durableId="20018173">
    <w:abstractNumId w:val="1"/>
  </w:num>
  <w:num w:numId="6" w16cid:durableId="1768228335">
    <w:abstractNumId w:val="1"/>
  </w:num>
  <w:num w:numId="7" w16cid:durableId="618533650">
    <w:abstractNumId w:val="1"/>
  </w:num>
  <w:num w:numId="8" w16cid:durableId="1196430077">
    <w:abstractNumId w:val="1"/>
  </w:num>
  <w:num w:numId="9" w16cid:durableId="321928179">
    <w:abstractNumId w:val="1"/>
  </w:num>
  <w:num w:numId="10" w16cid:durableId="1206911409">
    <w:abstractNumId w:val="0"/>
  </w:num>
  <w:num w:numId="11" w16cid:durableId="1520003860">
    <w:abstractNumId w:val="2"/>
  </w:num>
  <w:num w:numId="12" w16cid:durableId="2141723320">
    <w:abstractNumId w:val="4"/>
  </w:num>
  <w:num w:numId="13" w16cid:durableId="1543399549">
    <w:abstractNumId w:val="3"/>
  </w:num>
  <w:num w:numId="14" w16cid:durableId="2055621000">
    <w:abstractNumId w:val="3"/>
  </w:num>
  <w:num w:numId="15" w16cid:durableId="1593782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47"/>
    <w:rsid w:val="000245E2"/>
    <w:rsid w:val="000252F8"/>
    <w:rsid w:val="0003574E"/>
    <w:rsid w:val="000520D6"/>
    <w:rsid w:val="00080770"/>
    <w:rsid w:val="000C0269"/>
    <w:rsid w:val="00105F6F"/>
    <w:rsid w:val="00190D6D"/>
    <w:rsid w:val="001A02A7"/>
    <w:rsid w:val="001B38DF"/>
    <w:rsid w:val="001F093F"/>
    <w:rsid w:val="001F0CC1"/>
    <w:rsid w:val="00235D00"/>
    <w:rsid w:val="002400F4"/>
    <w:rsid w:val="00260682"/>
    <w:rsid w:val="002622DF"/>
    <w:rsid w:val="002741FC"/>
    <w:rsid w:val="002902EF"/>
    <w:rsid w:val="002B61D7"/>
    <w:rsid w:val="003049A1"/>
    <w:rsid w:val="003579DE"/>
    <w:rsid w:val="003A5647"/>
    <w:rsid w:val="003B7C6F"/>
    <w:rsid w:val="003E7C25"/>
    <w:rsid w:val="00434D4E"/>
    <w:rsid w:val="00453BB4"/>
    <w:rsid w:val="00454889"/>
    <w:rsid w:val="004B68D7"/>
    <w:rsid w:val="00647F03"/>
    <w:rsid w:val="00694B9C"/>
    <w:rsid w:val="006A4ED2"/>
    <w:rsid w:val="006B15B5"/>
    <w:rsid w:val="006B445B"/>
    <w:rsid w:val="006C394B"/>
    <w:rsid w:val="006C6E5B"/>
    <w:rsid w:val="00704A1C"/>
    <w:rsid w:val="0072605E"/>
    <w:rsid w:val="00735D67"/>
    <w:rsid w:val="0074727D"/>
    <w:rsid w:val="00750297"/>
    <w:rsid w:val="0078111B"/>
    <w:rsid w:val="007E3C4E"/>
    <w:rsid w:val="00867CC1"/>
    <w:rsid w:val="00876D63"/>
    <w:rsid w:val="008F0CDC"/>
    <w:rsid w:val="008F164B"/>
    <w:rsid w:val="00953143"/>
    <w:rsid w:val="00973FA1"/>
    <w:rsid w:val="009A527A"/>
    <w:rsid w:val="00A05DE7"/>
    <w:rsid w:val="00A23A9C"/>
    <w:rsid w:val="00A519F0"/>
    <w:rsid w:val="00A915D0"/>
    <w:rsid w:val="00AD0206"/>
    <w:rsid w:val="00AF26B9"/>
    <w:rsid w:val="00B15EC1"/>
    <w:rsid w:val="00B47ED3"/>
    <w:rsid w:val="00B5682A"/>
    <w:rsid w:val="00BD24C3"/>
    <w:rsid w:val="00C128D5"/>
    <w:rsid w:val="00C348B0"/>
    <w:rsid w:val="00C36656"/>
    <w:rsid w:val="00C55EA3"/>
    <w:rsid w:val="00CB3D0E"/>
    <w:rsid w:val="00CE00EB"/>
    <w:rsid w:val="00CF6F3D"/>
    <w:rsid w:val="00D130A0"/>
    <w:rsid w:val="00D17F6E"/>
    <w:rsid w:val="00D745FB"/>
    <w:rsid w:val="00D91AE8"/>
    <w:rsid w:val="00DC4DA9"/>
    <w:rsid w:val="00DE1010"/>
    <w:rsid w:val="00E6151D"/>
    <w:rsid w:val="00E67E5A"/>
    <w:rsid w:val="00EC4F6F"/>
    <w:rsid w:val="00EF1871"/>
    <w:rsid w:val="00F15B44"/>
    <w:rsid w:val="00F64E23"/>
    <w:rsid w:val="00F77FE2"/>
    <w:rsid w:val="00FA4197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ED26E"/>
  <w15:chartTrackingRefBased/>
  <w15:docId w15:val="{6A17A1DA-E040-4365-AE8C-A06DCE76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udy Old Style" w:eastAsiaTheme="minorHAnsi" w:hAnsi="Goudy Old Style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99"/>
  </w:style>
  <w:style w:type="paragraph" w:styleId="Heading1">
    <w:name w:val="heading 1"/>
    <w:basedOn w:val="Normal"/>
    <w:next w:val="Normal"/>
    <w:link w:val="Heading1Char"/>
    <w:qFormat/>
    <w:rsid w:val="00FE6499"/>
    <w:pPr>
      <w:keepNext/>
      <w:tabs>
        <w:tab w:val="num" w:pos="0"/>
      </w:tabs>
      <w:spacing w:after="120"/>
      <w:ind w:left="397" w:hanging="397"/>
      <w:outlineLvl w:val="0"/>
    </w:pPr>
    <w:rPr>
      <w:rFonts w:ascii="Georgia" w:eastAsiaTheme="majorEastAsia" w:hAnsi="Georgia" w:cs="Arial"/>
      <w:bCs/>
      <w:kern w:val="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FE6499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E6499"/>
    <w:pPr>
      <w:keepNext/>
      <w:tabs>
        <w:tab w:val="num" w:pos="0"/>
      </w:tabs>
      <w:spacing w:before="240" w:after="60"/>
      <w:ind w:hanging="72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E6499"/>
    <w:pPr>
      <w:keepNext/>
      <w:tabs>
        <w:tab w:val="num" w:pos="0"/>
      </w:tabs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E6499"/>
    <w:pPr>
      <w:tabs>
        <w:tab w:val="num" w:pos="0"/>
      </w:tabs>
      <w:spacing w:before="240" w:after="60"/>
      <w:ind w:left="1008" w:hanging="1008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E6499"/>
    <w:pPr>
      <w:tabs>
        <w:tab w:val="num" w:pos="0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FE6499"/>
    <w:rPr>
      <w:rFonts w:ascii="Rockwell" w:hAnsi="Rockwell"/>
      <w:b/>
      <w:bCs/>
      <w:sz w:val="28"/>
    </w:rPr>
  </w:style>
  <w:style w:type="character" w:customStyle="1" w:styleId="WW8Num3z0">
    <w:name w:val="WW8Num3z0"/>
    <w:rsid w:val="00FE6499"/>
    <w:rPr>
      <w:rFonts w:ascii="Wingdings" w:hAnsi="Wingdings"/>
    </w:rPr>
  </w:style>
  <w:style w:type="character" w:customStyle="1" w:styleId="WW8Num4z0">
    <w:name w:val="WW8Num4z0"/>
    <w:rsid w:val="00FE6499"/>
    <w:rPr>
      <w:rFonts w:ascii="Rockwell" w:hAnsi="Rockwell"/>
      <w:b/>
      <w:bCs/>
      <w:sz w:val="28"/>
    </w:rPr>
  </w:style>
  <w:style w:type="character" w:customStyle="1" w:styleId="Absatz-Standardschriftart">
    <w:name w:val="Absatz-Standardschriftart"/>
    <w:rsid w:val="00FE6499"/>
  </w:style>
  <w:style w:type="character" w:customStyle="1" w:styleId="WW8Num1z0">
    <w:name w:val="WW8Num1z0"/>
    <w:rsid w:val="00FE6499"/>
    <w:rPr>
      <w:rFonts w:ascii="Symbol" w:hAnsi="Symbol"/>
    </w:rPr>
  </w:style>
  <w:style w:type="character" w:customStyle="1" w:styleId="WW8Num1z1">
    <w:name w:val="WW8Num1z1"/>
    <w:rsid w:val="00FE6499"/>
    <w:rPr>
      <w:rFonts w:ascii="Courier New" w:hAnsi="Courier New" w:cs="Courier New"/>
    </w:rPr>
  </w:style>
  <w:style w:type="character" w:customStyle="1" w:styleId="WW8Num1z2">
    <w:name w:val="WW8Num1z2"/>
    <w:rsid w:val="00FE6499"/>
    <w:rPr>
      <w:rFonts w:ascii="Wingdings" w:hAnsi="Wingdings"/>
    </w:rPr>
  </w:style>
  <w:style w:type="character" w:customStyle="1" w:styleId="WW8Num2z1">
    <w:name w:val="WW8Num2z1"/>
    <w:rsid w:val="00FE6499"/>
    <w:rPr>
      <w:rFonts w:ascii="Rockwell" w:hAnsi="Rockwell" w:cs="Courier New"/>
    </w:rPr>
  </w:style>
  <w:style w:type="character" w:customStyle="1" w:styleId="WW8Num2z2">
    <w:name w:val="WW8Num2z2"/>
    <w:rsid w:val="00FE6499"/>
    <w:rPr>
      <w:rFonts w:ascii="Wingdings" w:hAnsi="Wingdings"/>
    </w:rPr>
  </w:style>
  <w:style w:type="character" w:customStyle="1" w:styleId="WW8Num2z3">
    <w:name w:val="WW8Num2z3"/>
    <w:rsid w:val="00FE6499"/>
    <w:rPr>
      <w:rFonts w:ascii="Symbol" w:hAnsi="Symbol"/>
    </w:rPr>
  </w:style>
  <w:style w:type="character" w:customStyle="1" w:styleId="WW8Num2z4">
    <w:name w:val="WW8Num2z4"/>
    <w:rsid w:val="00FE6499"/>
    <w:rPr>
      <w:rFonts w:ascii="Courier New" w:hAnsi="Courier New" w:cs="Courier New"/>
    </w:rPr>
  </w:style>
  <w:style w:type="character" w:customStyle="1" w:styleId="WW8Num3z1">
    <w:name w:val="WW8Num3z1"/>
    <w:rsid w:val="00FE6499"/>
    <w:rPr>
      <w:rFonts w:ascii="Courier New" w:hAnsi="Courier New"/>
    </w:rPr>
  </w:style>
  <w:style w:type="character" w:customStyle="1" w:styleId="WW8Num3z3">
    <w:name w:val="WW8Num3z3"/>
    <w:rsid w:val="00FE6499"/>
    <w:rPr>
      <w:rFonts w:ascii="Symbol" w:hAnsi="Symbol"/>
    </w:rPr>
  </w:style>
  <w:style w:type="character" w:customStyle="1" w:styleId="WW8Num4z1">
    <w:name w:val="WW8Num4z1"/>
    <w:rsid w:val="00FE6499"/>
    <w:rPr>
      <w:rFonts w:ascii="Rockwell" w:hAnsi="Rockwell" w:cs="Courier New"/>
    </w:rPr>
  </w:style>
  <w:style w:type="character" w:customStyle="1" w:styleId="WW8Num4z2">
    <w:name w:val="WW8Num4z2"/>
    <w:rsid w:val="00FE6499"/>
    <w:rPr>
      <w:rFonts w:ascii="Wingdings" w:hAnsi="Wingdings"/>
    </w:rPr>
  </w:style>
  <w:style w:type="character" w:customStyle="1" w:styleId="WW8Num4z3">
    <w:name w:val="WW8Num4z3"/>
    <w:rsid w:val="00FE6499"/>
    <w:rPr>
      <w:rFonts w:ascii="Symbol" w:hAnsi="Symbol"/>
    </w:rPr>
  </w:style>
  <w:style w:type="character" w:customStyle="1" w:styleId="WW8Num4z4">
    <w:name w:val="WW8Num4z4"/>
    <w:rsid w:val="00FE6499"/>
    <w:rPr>
      <w:rFonts w:ascii="Courier New" w:hAnsi="Courier New" w:cs="Courier New"/>
    </w:rPr>
  </w:style>
  <w:style w:type="character" w:customStyle="1" w:styleId="WW8Num5z0">
    <w:name w:val="WW8Num5z0"/>
    <w:rsid w:val="00FE6499"/>
    <w:rPr>
      <w:rFonts w:ascii="Rockwell" w:hAnsi="Rockwell"/>
      <w:b/>
      <w:bCs/>
      <w:sz w:val="28"/>
    </w:rPr>
  </w:style>
  <w:style w:type="character" w:customStyle="1" w:styleId="WW8Num5z1">
    <w:name w:val="WW8Num5z1"/>
    <w:rsid w:val="00FE6499"/>
    <w:rPr>
      <w:rFonts w:ascii="Rockwell" w:hAnsi="Rockwell" w:cs="Courier New"/>
    </w:rPr>
  </w:style>
  <w:style w:type="character" w:customStyle="1" w:styleId="WW8Num5z2">
    <w:name w:val="WW8Num5z2"/>
    <w:rsid w:val="00FE6499"/>
    <w:rPr>
      <w:rFonts w:ascii="Wingdings" w:hAnsi="Wingdings"/>
    </w:rPr>
  </w:style>
  <w:style w:type="character" w:customStyle="1" w:styleId="WW8Num5z3">
    <w:name w:val="WW8Num5z3"/>
    <w:rsid w:val="00FE6499"/>
    <w:rPr>
      <w:rFonts w:ascii="Symbol" w:hAnsi="Symbol"/>
    </w:rPr>
  </w:style>
  <w:style w:type="character" w:customStyle="1" w:styleId="WW8Num5z4">
    <w:name w:val="WW8Num5z4"/>
    <w:rsid w:val="00FE6499"/>
    <w:rPr>
      <w:rFonts w:ascii="Courier New" w:hAnsi="Courier New" w:cs="Courier New"/>
    </w:rPr>
  </w:style>
  <w:style w:type="character" w:customStyle="1" w:styleId="WW8Num6z0">
    <w:name w:val="WW8Num6z0"/>
    <w:rsid w:val="00FE6499"/>
    <w:rPr>
      <w:rFonts w:ascii="Rockwell" w:hAnsi="Rockwell"/>
      <w:b/>
      <w:i w:val="0"/>
      <w:sz w:val="28"/>
      <w:szCs w:val="28"/>
    </w:rPr>
  </w:style>
  <w:style w:type="character" w:customStyle="1" w:styleId="WW8Num6z1">
    <w:name w:val="WW8Num6z1"/>
    <w:rsid w:val="00FE6499"/>
    <w:rPr>
      <w:rFonts w:ascii="Courier New" w:hAnsi="Courier New" w:cs="Courier New"/>
    </w:rPr>
  </w:style>
  <w:style w:type="character" w:customStyle="1" w:styleId="WW8Num6z2">
    <w:name w:val="WW8Num6z2"/>
    <w:rsid w:val="00FE6499"/>
    <w:rPr>
      <w:rFonts w:ascii="Wingdings" w:hAnsi="Wingdings"/>
    </w:rPr>
  </w:style>
  <w:style w:type="character" w:customStyle="1" w:styleId="WW8Num6z3">
    <w:name w:val="WW8Num6z3"/>
    <w:rsid w:val="00FE6499"/>
    <w:rPr>
      <w:rFonts w:ascii="Symbol" w:hAnsi="Symbol"/>
    </w:rPr>
  </w:style>
  <w:style w:type="character" w:customStyle="1" w:styleId="WW8Num8z0">
    <w:name w:val="WW8Num8z0"/>
    <w:rsid w:val="00FE6499"/>
    <w:rPr>
      <w:rFonts w:ascii="Wingdings" w:hAnsi="Wingdings"/>
    </w:rPr>
  </w:style>
  <w:style w:type="character" w:customStyle="1" w:styleId="WW8Num8z1">
    <w:name w:val="WW8Num8z1"/>
    <w:rsid w:val="00FE6499"/>
    <w:rPr>
      <w:rFonts w:ascii="Symbol" w:hAnsi="Symbol"/>
    </w:rPr>
  </w:style>
  <w:style w:type="character" w:customStyle="1" w:styleId="WW8Num8z4">
    <w:name w:val="WW8Num8z4"/>
    <w:rsid w:val="00FE6499"/>
    <w:rPr>
      <w:rFonts w:ascii="Courier New" w:hAnsi="Courier New" w:cs="Courier New"/>
    </w:rPr>
  </w:style>
  <w:style w:type="character" w:customStyle="1" w:styleId="WW8Num9z0">
    <w:name w:val="WW8Num9z0"/>
    <w:rsid w:val="00FE6499"/>
    <w:rPr>
      <w:rFonts w:ascii="Wingdings" w:hAnsi="Wingdings"/>
    </w:rPr>
  </w:style>
  <w:style w:type="character" w:customStyle="1" w:styleId="WW8Num9z1">
    <w:name w:val="WW8Num9z1"/>
    <w:rsid w:val="00FE6499"/>
    <w:rPr>
      <w:rFonts w:ascii="Courier New" w:hAnsi="Courier New" w:cs="Courier New"/>
    </w:rPr>
  </w:style>
  <w:style w:type="character" w:customStyle="1" w:styleId="WW8Num9z3">
    <w:name w:val="WW8Num9z3"/>
    <w:rsid w:val="00FE6499"/>
    <w:rPr>
      <w:rFonts w:ascii="Symbol" w:hAnsi="Symbol"/>
    </w:rPr>
  </w:style>
  <w:style w:type="character" w:customStyle="1" w:styleId="WW8Num10z0">
    <w:name w:val="WW8Num10z0"/>
    <w:rsid w:val="00FE6499"/>
    <w:rPr>
      <w:rFonts w:ascii="Symbol" w:hAnsi="Symbol"/>
      <w:sz w:val="18"/>
      <w:szCs w:val="18"/>
    </w:rPr>
  </w:style>
  <w:style w:type="character" w:customStyle="1" w:styleId="WW8Num10z1">
    <w:name w:val="WW8Num10z1"/>
    <w:rsid w:val="00FE6499"/>
    <w:rPr>
      <w:rFonts w:ascii="Courier New" w:hAnsi="Courier New" w:cs="Courier New"/>
    </w:rPr>
  </w:style>
  <w:style w:type="character" w:customStyle="1" w:styleId="WW8Num10z2">
    <w:name w:val="WW8Num10z2"/>
    <w:rsid w:val="00FE6499"/>
    <w:rPr>
      <w:rFonts w:ascii="Wingdings" w:hAnsi="Wingdings"/>
    </w:rPr>
  </w:style>
  <w:style w:type="character" w:customStyle="1" w:styleId="WW8Num10z3">
    <w:name w:val="WW8Num10z3"/>
    <w:rsid w:val="00FE6499"/>
    <w:rPr>
      <w:rFonts w:ascii="Symbol" w:hAnsi="Symbol"/>
    </w:rPr>
  </w:style>
  <w:style w:type="character" w:customStyle="1" w:styleId="WW8Num11z0">
    <w:name w:val="WW8Num11z0"/>
    <w:rsid w:val="00FE6499"/>
    <w:rPr>
      <w:rFonts w:ascii="Wingdings" w:hAnsi="Wingdings"/>
    </w:rPr>
  </w:style>
  <w:style w:type="character" w:customStyle="1" w:styleId="WW8Num11z3">
    <w:name w:val="WW8Num11z3"/>
    <w:rsid w:val="00FE6499"/>
    <w:rPr>
      <w:rFonts w:ascii="Symbol" w:hAnsi="Symbol"/>
    </w:rPr>
  </w:style>
  <w:style w:type="character" w:customStyle="1" w:styleId="WW8Num11z4">
    <w:name w:val="WW8Num11z4"/>
    <w:rsid w:val="00FE6499"/>
    <w:rPr>
      <w:rFonts w:ascii="Courier New" w:hAnsi="Courier New" w:cs="Courier New"/>
    </w:rPr>
  </w:style>
  <w:style w:type="character" w:customStyle="1" w:styleId="WW8Num12z0">
    <w:name w:val="WW8Num12z0"/>
    <w:rsid w:val="00FE6499"/>
    <w:rPr>
      <w:rFonts w:ascii="Symbol" w:hAnsi="Symbol"/>
    </w:rPr>
  </w:style>
  <w:style w:type="character" w:customStyle="1" w:styleId="WW8Num12z1">
    <w:name w:val="WW8Num12z1"/>
    <w:rsid w:val="00FE6499"/>
    <w:rPr>
      <w:rFonts w:ascii="Courier New" w:hAnsi="Courier New" w:cs="Courier New"/>
    </w:rPr>
  </w:style>
  <w:style w:type="character" w:customStyle="1" w:styleId="WW8Num12z2">
    <w:name w:val="WW8Num12z2"/>
    <w:rsid w:val="00FE6499"/>
    <w:rPr>
      <w:rFonts w:ascii="Wingdings" w:hAnsi="Wingdings"/>
    </w:rPr>
  </w:style>
  <w:style w:type="character" w:customStyle="1" w:styleId="WW8Num14z0">
    <w:name w:val="WW8Num14z0"/>
    <w:rsid w:val="00FE6499"/>
    <w:rPr>
      <w:rFonts w:ascii="Symbol" w:hAnsi="Symbol"/>
      <w:sz w:val="18"/>
      <w:szCs w:val="18"/>
    </w:rPr>
  </w:style>
  <w:style w:type="character" w:customStyle="1" w:styleId="WW8Num14z1">
    <w:name w:val="WW8Num14z1"/>
    <w:rsid w:val="00FE6499"/>
    <w:rPr>
      <w:rFonts w:ascii="Courier New" w:hAnsi="Courier New" w:cs="Courier New"/>
    </w:rPr>
  </w:style>
  <w:style w:type="character" w:customStyle="1" w:styleId="WW8Num14z2">
    <w:name w:val="WW8Num14z2"/>
    <w:rsid w:val="00FE6499"/>
    <w:rPr>
      <w:rFonts w:ascii="Wingdings" w:hAnsi="Wingdings"/>
    </w:rPr>
  </w:style>
  <w:style w:type="character" w:customStyle="1" w:styleId="WW8Num14z3">
    <w:name w:val="WW8Num14z3"/>
    <w:rsid w:val="00FE6499"/>
    <w:rPr>
      <w:rFonts w:ascii="Symbol" w:hAnsi="Symbol"/>
    </w:rPr>
  </w:style>
  <w:style w:type="character" w:customStyle="1" w:styleId="WW8Num15z0">
    <w:name w:val="WW8Num15z0"/>
    <w:rsid w:val="00FE6499"/>
    <w:rPr>
      <w:rFonts w:ascii="Wingdings" w:hAnsi="Wingdings"/>
    </w:rPr>
  </w:style>
  <w:style w:type="character" w:customStyle="1" w:styleId="WW8Num15z1">
    <w:name w:val="WW8Num15z1"/>
    <w:rsid w:val="00FE6499"/>
    <w:rPr>
      <w:rFonts w:ascii="Courier New" w:hAnsi="Courier New" w:cs="Courier New"/>
    </w:rPr>
  </w:style>
  <w:style w:type="character" w:customStyle="1" w:styleId="WW8Num15z3">
    <w:name w:val="WW8Num15z3"/>
    <w:rsid w:val="00FE6499"/>
    <w:rPr>
      <w:rFonts w:ascii="Symbol" w:hAnsi="Symbol"/>
    </w:rPr>
  </w:style>
  <w:style w:type="character" w:customStyle="1" w:styleId="WW8Num17z0">
    <w:name w:val="WW8Num17z0"/>
    <w:rsid w:val="00FE6499"/>
    <w:rPr>
      <w:rFonts w:ascii="Georgia" w:hAnsi="Georgia"/>
      <w:b/>
      <w:bCs/>
      <w:i w:val="0"/>
      <w:sz w:val="32"/>
      <w:szCs w:val="32"/>
    </w:rPr>
  </w:style>
  <w:style w:type="character" w:customStyle="1" w:styleId="WW8Num18z0">
    <w:name w:val="WW8Num18z0"/>
    <w:rsid w:val="00FE6499"/>
    <w:rPr>
      <w:rFonts w:ascii="Rockwell" w:hAnsi="Rockwell"/>
      <w:b/>
      <w:bCs/>
      <w:sz w:val="28"/>
    </w:rPr>
  </w:style>
  <w:style w:type="character" w:customStyle="1" w:styleId="WW8Num18z1">
    <w:name w:val="WW8Num18z1"/>
    <w:rsid w:val="00FE6499"/>
    <w:rPr>
      <w:rFonts w:ascii="Rockwell" w:hAnsi="Rockwell" w:cs="Courier New"/>
    </w:rPr>
  </w:style>
  <w:style w:type="character" w:customStyle="1" w:styleId="WW8Num18z2">
    <w:name w:val="WW8Num18z2"/>
    <w:rsid w:val="00FE6499"/>
    <w:rPr>
      <w:rFonts w:ascii="Wingdings" w:hAnsi="Wingdings"/>
    </w:rPr>
  </w:style>
  <w:style w:type="character" w:customStyle="1" w:styleId="WW8Num18z3">
    <w:name w:val="WW8Num18z3"/>
    <w:rsid w:val="00FE6499"/>
    <w:rPr>
      <w:rFonts w:ascii="Symbol" w:hAnsi="Symbol"/>
    </w:rPr>
  </w:style>
  <w:style w:type="character" w:customStyle="1" w:styleId="WW8Num18z4">
    <w:name w:val="WW8Num18z4"/>
    <w:rsid w:val="00FE6499"/>
    <w:rPr>
      <w:rFonts w:ascii="Courier New" w:hAnsi="Courier New" w:cs="Courier New"/>
    </w:rPr>
  </w:style>
  <w:style w:type="character" w:customStyle="1" w:styleId="WW8Num19z0">
    <w:name w:val="WW8Num19z0"/>
    <w:rsid w:val="00FE6499"/>
    <w:rPr>
      <w:rFonts w:ascii="Georgia" w:hAnsi="Georgia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szCs w:val="28"/>
      <w:vertAlign w:val="baseline"/>
    </w:rPr>
  </w:style>
  <w:style w:type="character" w:customStyle="1" w:styleId="WW8Num20z0">
    <w:name w:val="WW8Num20z0"/>
    <w:rsid w:val="00FE6499"/>
    <w:rPr>
      <w:rFonts w:ascii="Wingdings" w:hAnsi="Wingdings"/>
    </w:rPr>
  </w:style>
  <w:style w:type="character" w:customStyle="1" w:styleId="WW8Num20z1">
    <w:name w:val="WW8Num20z1"/>
    <w:rsid w:val="00FE6499"/>
    <w:rPr>
      <w:rFonts w:ascii="Courier New" w:hAnsi="Courier New" w:cs="Courier New"/>
    </w:rPr>
  </w:style>
  <w:style w:type="character" w:customStyle="1" w:styleId="WW8Num20z3">
    <w:name w:val="WW8Num20z3"/>
    <w:rsid w:val="00FE6499"/>
    <w:rPr>
      <w:rFonts w:ascii="Symbol" w:hAnsi="Symbol"/>
    </w:rPr>
  </w:style>
  <w:style w:type="character" w:customStyle="1" w:styleId="WW8Num22z0">
    <w:name w:val="WW8Num22z0"/>
    <w:rsid w:val="00FE6499"/>
    <w:rPr>
      <w:rFonts w:ascii="Symbol" w:hAnsi="Symbol"/>
    </w:rPr>
  </w:style>
  <w:style w:type="character" w:customStyle="1" w:styleId="WW8Num22z2">
    <w:name w:val="WW8Num22z2"/>
    <w:rsid w:val="00FE6499"/>
    <w:rPr>
      <w:rFonts w:ascii="Wingdings" w:hAnsi="Wingdings"/>
    </w:rPr>
  </w:style>
  <w:style w:type="character" w:customStyle="1" w:styleId="WW8Num22z4">
    <w:name w:val="WW8Num22z4"/>
    <w:rsid w:val="00FE6499"/>
    <w:rPr>
      <w:rFonts w:ascii="Courier New" w:hAnsi="Courier New"/>
    </w:rPr>
  </w:style>
  <w:style w:type="character" w:customStyle="1" w:styleId="WW8Num24z0">
    <w:name w:val="WW8Num24z0"/>
    <w:rsid w:val="00FE6499"/>
    <w:rPr>
      <w:rFonts w:ascii="Georgia" w:hAnsi="Georgia"/>
      <w:b/>
      <w:bCs/>
      <w:sz w:val="32"/>
      <w:szCs w:val="32"/>
    </w:rPr>
  </w:style>
  <w:style w:type="character" w:customStyle="1" w:styleId="WW8Num24z1">
    <w:name w:val="WW8Num24z1"/>
    <w:rsid w:val="00FE6499"/>
    <w:rPr>
      <w:rFonts w:ascii="Rockwell" w:hAnsi="Rockwell"/>
    </w:rPr>
  </w:style>
  <w:style w:type="character" w:customStyle="1" w:styleId="FootnoteCharacters">
    <w:name w:val="Footnote Characters"/>
    <w:rsid w:val="00FE6499"/>
    <w:rPr>
      <w:vertAlign w:val="superscript"/>
    </w:rPr>
  </w:style>
  <w:style w:type="character" w:customStyle="1" w:styleId="TableTitle">
    <w:name w:val="Table Title"/>
    <w:rsid w:val="00FE6499"/>
    <w:rPr>
      <w:rFonts w:ascii="Georgia" w:hAnsi="Georgia"/>
      <w:sz w:val="28"/>
    </w:rPr>
  </w:style>
  <w:style w:type="character" w:customStyle="1" w:styleId="EndnoteCharacters">
    <w:name w:val="Endnote Characters"/>
    <w:rsid w:val="00FE6499"/>
    <w:rPr>
      <w:vertAlign w:val="superscript"/>
    </w:rPr>
  </w:style>
  <w:style w:type="character" w:customStyle="1" w:styleId="FirstHeadingCharChar">
    <w:name w:val="First Heading Char Char"/>
    <w:rsid w:val="00FE6499"/>
    <w:rPr>
      <w:rFonts w:ascii="Georgia" w:hAnsi="Georgia" w:cs="Arial"/>
      <w:bCs/>
      <w:kern w:val="1"/>
      <w:sz w:val="28"/>
      <w:szCs w:val="32"/>
      <w:lang w:val="en-GB" w:eastAsia="ar-SA" w:bidi="ar-SA"/>
    </w:rPr>
  </w:style>
  <w:style w:type="character" w:customStyle="1" w:styleId="RichardOldfield">
    <w:name w:val="Richard Oldfield"/>
    <w:rsid w:val="00FE6499"/>
    <w:rPr>
      <w:rFonts w:ascii="Arial" w:hAnsi="Arial" w:cs="Arial"/>
      <w:color w:val="000000"/>
      <w:sz w:val="20"/>
    </w:rPr>
  </w:style>
  <w:style w:type="paragraph" w:customStyle="1" w:styleId="Heading">
    <w:name w:val="Heading"/>
    <w:basedOn w:val="Normal"/>
    <w:next w:val="BodyText"/>
    <w:rsid w:val="00FE64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FE6499"/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FE6499"/>
    <w:rPr>
      <w:rFonts w:ascii="Arial" w:hAnsi="Arial" w:cs="Arial"/>
      <w:bCs/>
      <w:szCs w:val="24"/>
      <w:lang w:eastAsia="ar-SA"/>
    </w:rPr>
  </w:style>
  <w:style w:type="paragraph" w:customStyle="1" w:styleId="Index">
    <w:name w:val="Index"/>
    <w:basedOn w:val="Normal"/>
    <w:rsid w:val="00FE6499"/>
    <w:pPr>
      <w:suppressLineNumbers/>
    </w:pPr>
    <w:rPr>
      <w:rFonts w:eastAsia="Times New Roman" w:cs="Mangal"/>
    </w:rPr>
  </w:style>
  <w:style w:type="paragraph" w:customStyle="1" w:styleId="PageNumbering">
    <w:name w:val="Page Numbering"/>
    <w:basedOn w:val="Heading1"/>
    <w:rsid w:val="00FE6499"/>
    <w:pPr>
      <w:tabs>
        <w:tab w:val="clear" w:pos="0"/>
      </w:tabs>
    </w:pPr>
    <w:rPr>
      <w:rFonts w:eastAsia="Times New Roman" w:cs="Times New Roman"/>
      <w:bCs w:val="0"/>
      <w:szCs w:val="20"/>
    </w:rPr>
  </w:style>
  <w:style w:type="character" w:customStyle="1" w:styleId="Heading1Char">
    <w:name w:val="Heading 1 Char"/>
    <w:basedOn w:val="DefaultParagraphFont"/>
    <w:link w:val="Heading1"/>
    <w:rsid w:val="00FE6499"/>
    <w:rPr>
      <w:rFonts w:ascii="Georgia" w:eastAsiaTheme="majorEastAsia" w:hAnsi="Georgia" w:cs="Arial"/>
      <w:bCs/>
      <w:kern w:val="1"/>
      <w:sz w:val="28"/>
      <w:szCs w:val="32"/>
      <w:lang w:eastAsia="ar-SA"/>
    </w:rPr>
  </w:style>
  <w:style w:type="paragraph" w:customStyle="1" w:styleId="StyleTopSinglesolidlineAuto1ptLinewidth">
    <w:name w:val="Style Top: (Single solid line Auto  1 pt Line width)"/>
    <w:basedOn w:val="Normal"/>
    <w:rsid w:val="00FE6499"/>
    <w:pPr>
      <w:pBdr>
        <w:top w:val="single" w:sz="8" w:space="1" w:color="000000"/>
      </w:pBdr>
    </w:pPr>
    <w:rPr>
      <w:rFonts w:eastAsia="Times New Roman"/>
      <w:szCs w:val="20"/>
    </w:rPr>
  </w:style>
  <w:style w:type="paragraph" w:customStyle="1" w:styleId="Headings">
    <w:name w:val="Headings"/>
    <w:rsid w:val="00FE6499"/>
    <w:pPr>
      <w:keepNext/>
      <w:suppressAutoHyphens/>
      <w:spacing w:before="240" w:after="120"/>
      <w:ind w:left="397" w:hanging="397"/>
    </w:pPr>
    <w:rPr>
      <w:rFonts w:ascii="Georgia" w:eastAsia="Arial" w:hAnsi="Georgia"/>
      <w:sz w:val="28"/>
      <w:szCs w:val="20"/>
      <w:lang w:eastAsia="ar-SA"/>
    </w:rPr>
  </w:style>
  <w:style w:type="paragraph" w:customStyle="1" w:styleId="StyleStyleTopSinglesolidlineAuto1ptLinewidthBold">
    <w:name w:val="Style Style Top: (Single solid line Auto  1 pt Line width) + Bold"/>
    <w:basedOn w:val="StyleTopSinglesolidlineAuto1ptLinewidth"/>
    <w:rsid w:val="00FE6499"/>
    <w:pPr>
      <w:spacing w:before="60"/>
    </w:pPr>
    <w:rPr>
      <w:b/>
      <w:bCs/>
    </w:rPr>
  </w:style>
  <w:style w:type="paragraph" w:customStyle="1" w:styleId="BulletPoint">
    <w:name w:val="Bullet Point"/>
    <w:basedOn w:val="Normal"/>
    <w:rsid w:val="00FE6499"/>
    <w:pPr>
      <w:spacing w:before="60" w:after="60"/>
    </w:pPr>
    <w:rPr>
      <w:rFonts w:eastAsia="Times New Roman"/>
      <w:spacing w:val="-6"/>
    </w:rPr>
  </w:style>
  <w:style w:type="paragraph" w:customStyle="1" w:styleId="Centred">
    <w:name w:val="Centred"/>
    <w:basedOn w:val="BodyText"/>
    <w:next w:val="BodyText"/>
    <w:rsid w:val="00FE6499"/>
    <w:pPr>
      <w:jc w:val="center"/>
    </w:pPr>
    <w:rPr>
      <w:rFonts w:eastAsia="Times New Roman"/>
    </w:rPr>
  </w:style>
  <w:style w:type="paragraph" w:customStyle="1" w:styleId="Right">
    <w:name w:val="Right"/>
    <w:basedOn w:val="BodyText"/>
    <w:rsid w:val="00FE6499"/>
    <w:pPr>
      <w:spacing w:after="120"/>
      <w:jc w:val="right"/>
    </w:pPr>
    <w:rPr>
      <w:rFonts w:eastAsia="Times New Roman"/>
    </w:rPr>
  </w:style>
  <w:style w:type="paragraph" w:customStyle="1" w:styleId="GuideTitlePageHeader1">
    <w:name w:val="Guide Title Page Header 1"/>
    <w:basedOn w:val="BodyText"/>
    <w:rsid w:val="00FE6499"/>
    <w:pPr>
      <w:jc w:val="center"/>
    </w:pPr>
    <w:rPr>
      <w:rFonts w:eastAsia="Times New Roman"/>
      <w:b/>
      <w:emboss/>
      <w:sz w:val="60"/>
    </w:rPr>
  </w:style>
  <w:style w:type="paragraph" w:customStyle="1" w:styleId="GuideTitlePageHeader2">
    <w:name w:val="Guide Title Page Header 2"/>
    <w:basedOn w:val="Normal"/>
    <w:rsid w:val="00FE6499"/>
    <w:rPr>
      <w:rFonts w:eastAsia="Times New Roman" w:cs="Arial"/>
      <w:b/>
      <w:bCs/>
      <w:color w:val="000000"/>
      <w:sz w:val="44"/>
      <w:szCs w:val="44"/>
    </w:rPr>
  </w:style>
  <w:style w:type="paragraph" w:customStyle="1" w:styleId="GuideTitlePageQCAAccred">
    <w:name w:val="Guide Title Page QCA Accred"/>
    <w:basedOn w:val="BodyText"/>
    <w:rsid w:val="00FE6499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pacing w:after="120"/>
      <w:jc w:val="center"/>
    </w:pPr>
    <w:rPr>
      <w:rFonts w:eastAsia="Times New Roman"/>
      <w:bCs w:val="0"/>
      <w:iCs/>
      <w:sz w:val="26"/>
      <w:lang w:val="en-US"/>
    </w:rPr>
  </w:style>
  <w:style w:type="paragraph" w:customStyle="1" w:styleId="DocRefTitlePage">
    <w:name w:val="Doc Ref (Title Page)"/>
    <w:basedOn w:val="Normal"/>
    <w:rsid w:val="00FE6499"/>
    <w:rPr>
      <w:rFonts w:eastAsia="Times New Roman" w:cs="Arial"/>
      <w:bCs/>
      <w:color w:val="000000"/>
      <w:position w:val="-15"/>
      <w:sz w:val="20"/>
      <w:szCs w:val="20"/>
    </w:rPr>
  </w:style>
  <w:style w:type="paragraph" w:customStyle="1" w:styleId="Paragraphfollowedbybullets">
    <w:name w:val="Paragraph followed by bullets"/>
    <w:basedOn w:val="Normal"/>
    <w:rsid w:val="00FE6499"/>
    <w:pPr>
      <w:keepNext/>
      <w:spacing w:after="120"/>
    </w:pPr>
    <w:rPr>
      <w:rFonts w:eastAsia="Times New Roman"/>
    </w:rPr>
  </w:style>
  <w:style w:type="paragraph" w:customStyle="1" w:styleId="Topparafollowedbybullet">
    <w:name w:val="Top para followed by bullet"/>
    <w:basedOn w:val="StyleTopSinglesolidlineAuto1ptLinewidth"/>
    <w:rsid w:val="00FE6499"/>
    <w:pPr>
      <w:keepNext/>
      <w:spacing w:after="120"/>
    </w:pPr>
  </w:style>
  <w:style w:type="paragraph" w:customStyle="1" w:styleId="TOCCol2">
    <w:name w:val="TOC Col. 2"/>
    <w:basedOn w:val="BodyText"/>
    <w:rsid w:val="00FE6499"/>
    <w:pPr>
      <w:spacing w:before="60" w:after="60"/>
      <w:ind w:left="454" w:hanging="454"/>
    </w:pPr>
    <w:rPr>
      <w:rFonts w:eastAsia="Times New Roman"/>
    </w:rPr>
  </w:style>
  <w:style w:type="paragraph" w:customStyle="1" w:styleId="TOCTitle">
    <w:name w:val="TOC Title"/>
    <w:basedOn w:val="BodyText"/>
    <w:rsid w:val="00FE6499"/>
    <w:pPr>
      <w:spacing w:after="240"/>
      <w:jc w:val="center"/>
    </w:pPr>
    <w:rPr>
      <w:rFonts w:eastAsia="Times New Roman"/>
      <w:b/>
      <w:i/>
      <w:iCs/>
      <w:caps/>
      <w:sz w:val="28"/>
    </w:rPr>
  </w:style>
  <w:style w:type="paragraph" w:customStyle="1" w:styleId="Tip">
    <w:name w:val="Tip"/>
    <w:basedOn w:val="BodyText"/>
    <w:rsid w:val="00FE6499"/>
    <w:pPr>
      <w:keepNext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clear" w:color="auto" w:fill="F3F3F3"/>
      <w:spacing w:after="120"/>
      <w:ind w:left="142" w:right="142"/>
    </w:pPr>
    <w:rPr>
      <w:rFonts w:eastAsia="Times New Roman"/>
      <w:szCs w:val="22"/>
    </w:rPr>
  </w:style>
  <w:style w:type="paragraph" w:customStyle="1" w:styleId="TableText">
    <w:name w:val="Table Text"/>
    <w:basedOn w:val="BodyText"/>
    <w:rsid w:val="00FE6499"/>
    <w:pPr>
      <w:spacing w:before="40" w:after="40"/>
    </w:pPr>
    <w:rPr>
      <w:rFonts w:eastAsia="Times New Roman"/>
    </w:rPr>
  </w:style>
  <w:style w:type="paragraph" w:customStyle="1" w:styleId="TxBrp2">
    <w:name w:val="TxBr_p2"/>
    <w:basedOn w:val="Normal"/>
    <w:rsid w:val="00FE6499"/>
    <w:pPr>
      <w:widowControl w:val="0"/>
      <w:autoSpaceDE w:val="0"/>
      <w:spacing w:line="240" w:lineRule="atLeast"/>
    </w:pPr>
    <w:rPr>
      <w:rFonts w:ascii="Times New Roman" w:eastAsia="Times New Roman" w:hAnsi="Times New Roman"/>
      <w:sz w:val="20"/>
      <w:lang w:val="en-US"/>
    </w:rPr>
  </w:style>
  <w:style w:type="paragraph" w:customStyle="1" w:styleId="ParagraphNormal">
    <w:name w:val="Paragraph Normal"/>
    <w:rsid w:val="00FE6499"/>
    <w:pPr>
      <w:suppressAutoHyphens/>
    </w:pPr>
    <w:rPr>
      <w:rFonts w:eastAsia="Arial"/>
      <w:szCs w:val="20"/>
      <w:lang w:eastAsia="ar-SA"/>
    </w:rPr>
  </w:style>
  <w:style w:type="paragraph" w:customStyle="1" w:styleId="Tip2006">
    <w:name w:val="Tip 2006"/>
    <w:basedOn w:val="Normal"/>
    <w:rsid w:val="00FE6499"/>
    <w:pPr>
      <w:shd w:val="clear" w:color="auto" w:fill="F3F3F3"/>
      <w:tabs>
        <w:tab w:val="left" w:pos="2370"/>
      </w:tabs>
      <w:spacing w:before="100" w:after="100"/>
    </w:pPr>
    <w:rPr>
      <w:rFonts w:eastAsia="Times New Roman"/>
    </w:rPr>
  </w:style>
  <w:style w:type="paragraph" w:customStyle="1" w:styleId="CLRTableHeading">
    <w:name w:val="CLR Table Heading"/>
    <w:rsid w:val="00FE6499"/>
    <w:pPr>
      <w:keepNext/>
      <w:suppressAutoHyphens/>
      <w:spacing w:before="60" w:after="60"/>
    </w:pPr>
    <w:rPr>
      <w:rFonts w:ascii="Georgia" w:eastAsia="Arial" w:hAnsi="Georgia" w:cs="Arial"/>
      <w:b/>
      <w:bCs/>
      <w:color w:val="000000"/>
      <w:lang w:val="en-US" w:eastAsia="ar-SA"/>
    </w:rPr>
  </w:style>
  <w:style w:type="paragraph" w:customStyle="1" w:styleId="StyleCLRTableHeadingBold">
    <w:name w:val="Style CLR Table Heading + Bold"/>
    <w:basedOn w:val="CLRTableHeading"/>
    <w:rsid w:val="00FE6499"/>
  </w:style>
  <w:style w:type="paragraph" w:customStyle="1" w:styleId="BulletedBodyText">
    <w:name w:val="Bulleted Body Text"/>
    <w:basedOn w:val="BodyText"/>
    <w:rsid w:val="00FE6499"/>
    <w:pPr>
      <w:tabs>
        <w:tab w:val="num" w:pos="720"/>
      </w:tabs>
      <w:ind w:left="720" w:hanging="360"/>
    </w:pPr>
    <w:rPr>
      <w:rFonts w:eastAsia="Times New Roman"/>
    </w:rPr>
  </w:style>
  <w:style w:type="paragraph" w:customStyle="1" w:styleId="StyleGuideTitlePageHeader2NotEmboss">
    <w:name w:val="Style Guide Title Page Header 2 + Not Emboss"/>
    <w:basedOn w:val="GuideTitlePageHeader2"/>
    <w:rsid w:val="00FE6499"/>
    <w:rPr>
      <w:rFonts w:ascii="Georgia" w:hAnsi="Georgia"/>
      <w:szCs w:val="40"/>
    </w:rPr>
  </w:style>
  <w:style w:type="paragraph" w:customStyle="1" w:styleId="TitlePageContentsList">
    <w:name w:val="Title Page Contents List"/>
    <w:basedOn w:val="GuideTitlePageHeader2"/>
    <w:rsid w:val="00FE6499"/>
    <w:pPr>
      <w:spacing w:after="60"/>
    </w:pPr>
    <w:rPr>
      <w:rFonts w:ascii="Georgia" w:hAnsi="Georgia"/>
      <w:emboss/>
      <w:sz w:val="28"/>
      <w:szCs w:val="28"/>
    </w:rPr>
  </w:style>
  <w:style w:type="paragraph" w:customStyle="1" w:styleId="TitlePageDate">
    <w:name w:val="Title Page Date"/>
    <w:basedOn w:val="Normal"/>
    <w:next w:val="GuideTitlePageHeader1"/>
    <w:rsid w:val="00FE6499"/>
    <w:pPr>
      <w:spacing w:after="120"/>
    </w:pPr>
    <w:rPr>
      <w:rFonts w:eastAsia="Times New Roman"/>
      <w:b/>
      <w:bCs/>
      <w:color w:val="000000"/>
      <w:sz w:val="48"/>
      <w:szCs w:val="20"/>
    </w:rPr>
  </w:style>
  <w:style w:type="paragraph" w:customStyle="1" w:styleId="StyleGuideTitlePageHeader1GoudyOldStyle40ptNotEmbos">
    <w:name w:val="Style Guide Title Page Header 1 + Goudy Old Style 40 pt Not Embos..."/>
    <w:basedOn w:val="GuideTitlePageHeader1"/>
    <w:rsid w:val="00FE6499"/>
    <w:pPr>
      <w:jc w:val="left"/>
    </w:pPr>
    <w:rPr>
      <w:rFonts w:ascii="Goudy Old Style" w:hAnsi="Goudy Old Style" w:cs="Times New Roman"/>
      <w:sz w:val="80"/>
      <w:szCs w:val="20"/>
    </w:rPr>
  </w:style>
  <w:style w:type="paragraph" w:customStyle="1" w:styleId="StyleTitlePageContentsListGoudyOldStyle">
    <w:name w:val="Style Title Page Contents List + Goudy Old Style"/>
    <w:basedOn w:val="TitlePageContentsList"/>
    <w:rsid w:val="00FE6499"/>
    <w:rPr>
      <w:rFonts w:ascii="Goudy Old Style" w:hAnsi="Goudy Old Style"/>
    </w:rPr>
  </w:style>
  <w:style w:type="paragraph" w:customStyle="1" w:styleId="TableContents">
    <w:name w:val="Table Contents"/>
    <w:basedOn w:val="Normal"/>
    <w:rsid w:val="00FE6499"/>
    <w:pPr>
      <w:suppressLineNumbers/>
    </w:pPr>
    <w:rPr>
      <w:rFonts w:eastAsia="Times New Roman"/>
    </w:rPr>
  </w:style>
  <w:style w:type="paragraph" w:customStyle="1" w:styleId="TableHeading">
    <w:name w:val="Table Heading"/>
    <w:basedOn w:val="TableContents"/>
    <w:rsid w:val="00FE6499"/>
    <w:pPr>
      <w:jc w:val="center"/>
    </w:pPr>
    <w:rPr>
      <w:b/>
      <w:bCs/>
    </w:rPr>
  </w:style>
  <w:style w:type="character" w:customStyle="1" w:styleId="Heading2Char">
    <w:name w:val="Heading 2 Char"/>
    <w:basedOn w:val="DefaultParagraphFont"/>
    <w:link w:val="Heading2"/>
    <w:rsid w:val="00FE649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FE649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FE64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FE6499"/>
    <w:rPr>
      <w:rFonts w:ascii="Goudy Old Style" w:eastAsia="Times New Roman" w:hAnsi="Goudy Old Style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FE6499"/>
    <w:rPr>
      <w:rFonts w:ascii="Times New Roman" w:eastAsia="Times New Roman" w:hAnsi="Times New Roman" w:cs="Times New Roman"/>
      <w:b/>
      <w:bCs/>
      <w:lang w:eastAsia="ar-SA"/>
    </w:rPr>
  </w:style>
  <w:style w:type="paragraph" w:styleId="FootnoteText">
    <w:name w:val="footnote text"/>
    <w:basedOn w:val="Normal"/>
    <w:link w:val="FootnoteTextChar"/>
    <w:rsid w:val="00FE6499"/>
    <w:pPr>
      <w:spacing w:after="120"/>
      <w:ind w:left="284" w:hanging="284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6499"/>
    <w:rPr>
      <w:rFonts w:ascii="Goudy Old Style" w:eastAsia="Times New Roman" w:hAnsi="Goudy Old Style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rsid w:val="00FE649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link w:val="Header"/>
    <w:rsid w:val="00FE6499"/>
    <w:rPr>
      <w:rFonts w:ascii="Goudy Old Style" w:eastAsia="Times New Roman" w:hAnsi="Goudy Old Style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E649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FE6499"/>
    <w:rPr>
      <w:rFonts w:ascii="Goudy Old Style" w:eastAsia="Times New Roman" w:hAnsi="Goudy Old Style" w:cs="Times New Roman"/>
      <w:sz w:val="24"/>
      <w:szCs w:val="24"/>
      <w:lang w:eastAsia="ar-SA"/>
    </w:rPr>
  </w:style>
  <w:style w:type="paragraph" w:styleId="Caption">
    <w:name w:val="caption"/>
    <w:basedOn w:val="Normal"/>
    <w:qFormat/>
    <w:rsid w:val="00FE6499"/>
    <w:pPr>
      <w:suppressLineNumbers/>
      <w:spacing w:before="120" w:after="120"/>
    </w:pPr>
    <w:rPr>
      <w:rFonts w:eastAsia="Times New Roman" w:cs="Mangal"/>
      <w:i/>
      <w:iCs/>
    </w:rPr>
  </w:style>
  <w:style w:type="character" w:styleId="PageNumber">
    <w:name w:val="page number"/>
    <w:basedOn w:val="DefaultParagraphFont"/>
    <w:rsid w:val="00FE6499"/>
  </w:style>
  <w:style w:type="paragraph" w:styleId="List">
    <w:name w:val="List"/>
    <w:basedOn w:val="BodyText"/>
    <w:rsid w:val="00FE6499"/>
    <w:rPr>
      <w:rFonts w:eastAsia="Times New Roman" w:cs="Mangal"/>
      <w:bCs w:val="0"/>
    </w:rPr>
  </w:style>
  <w:style w:type="paragraph" w:styleId="ListBullet">
    <w:name w:val="List Bullet"/>
    <w:basedOn w:val="Normal"/>
    <w:rsid w:val="00FE6499"/>
    <w:pPr>
      <w:tabs>
        <w:tab w:val="num" w:pos="1080"/>
      </w:tabs>
      <w:spacing w:before="40" w:after="40"/>
      <w:ind w:left="227" w:hanging="227"/>
    </w:pPr>
    <w:rPr>
      <w:rFonts w:eastAsia="Times New Roman" w:cs="Arial"/>
      <w:b/>
      <w:bCs/>
      <w:color w:val="000000"/>
      <w:sz w:val="17"/>
      <w:szCs w:val="17"/>
    </w:rPr>
  </w:style>
  <w:style w:type="paragraph" w:styleId="BodyTextIndent">
    <w:name w:val="Body Text Indent"/>
    <w:basedOn w:val="Normal"/>
    <w:link w:val="BodyTextIndentChar"/>
    <w:rsid w:val="00FE6499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FE6499"/>
    <w:rPr>
      <w:rFonts w:ascii="Goudy Old Style" w:eastAsia="Times New Roman" w:hAnsi="Goudy Old Style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E6499"/>
    <w:rPr>
      <w:rFonts w:ascii="Arial" w:eastAsia="Times New Roman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FE6499"/>
    <w:rPr>
      <w:rFonts w:ascii="Arial" w:eastAsia="Times New Roman" w:hAnsi="Arial" w:cs="Arial"/>
      <w:sz w:val="18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FE649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E64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rsid w:val="00FE6499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6499"/>
    <w:rPr>
      <w:rFonts w:ascii="Goudy Old Style" w:eastAsia="Times New Roman" w:hAnsi="Goudy Old Style" w:cs="Times New Roman"/>
      <w:sz w:val="16"/>
      <w:szCs w:val="16"/>
      <w:lang w:eastAsia="ar-SA"/>
    </w:rPr>
  </w:style>
  <w:style w:type="character" w:styleId="Hyperlink">
    <w:name w:val="Hyperlink"/>
    <w:rsid w:val="00FE6499"/>
    <w:rPr>
      <w:color w:val="0000FF"/>
      <w:u w:val="single"/>
    </w:rPr>
  </w:style>
  <w:style w:type="character" w:styleId="Strong">
    <w:name w:val="Strong"/>
    <w:uiPriority w:val="22"/>
    <w:qFormat/>
    <w:rsid w:val="00FE6499"/>
    <w:rPr>
      <w:b/>
      <w:bCs/>
    </w:rPr>
  </w:style>
  <w:style w:type="paragraph" w:styleId="BalloonText">
    <w:name w:val="Balloon Text"/>
    <w:basedOn w:val="Normal"/>
    <w:link w:val="BalloonTextChar"/>
    <w:rsid w:val="00FE6499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4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choolname1">
    <w:name w:val="school name 1"/>
    <w:link w:val="schoolname1Char"/>
    <w:qFormat/>
    <w:rsid w:val="00F64E23"/>
    <w:pPr>
      <w:spacing w:line="259" w:lineRule="auto"/>
    </w:pPr>
    <w:rPr>
      <w:rFonts w:asciiTheme="majorHAnsi" w:eastAsiaTheme="majorEastAsia" w:hAnsiTheme="majorHAnsi" w:cstheme="majorBidi"/>
      <w:b/>
      <w:color w:val="222E39"/>
      <w:szCs w:val="26"/>
    </w:rPr>
  </w:style>
  <w:style w:type="paragraph" w:customStyle="1" w:styleId="date1">
    <w:name w:val="date1"/>
    <w:link w:val="date1Char"/>
    <w:qFormat/>
    <w:rsid w:val="00F64E23"/>
    <w:pPr>
      <w:spacing w:line="259" w:lineRule="auto"/>
    </w:pPr>
    <w:rPr>
      <w:rFonts w:ascii="Noto Sans" w:eastAsiaTheme="majorEastAsia" w:hAnsi="Noto Sans" w:cstheme="majorBidi"/>
      <w:i/>
      <w:color w:val="47A5F4"/>
      <w:sz w:val="20"/>
    </w:rPr>
  </w:style>
  <w:style w:type="character" w:customStyle="1" w:styleId="schoolname1Char">
    <w:name w:val="school name 1 Char"/>
    <w:basedOn w:val="DefaultParagraphFont"/>
    <w:link w:val="schoolname1"/>
    <w:rsid w:val="00F64E23"/>
    <w:rPr>
      <w:rFonts w:asciiTheme="majorHAnsi" w:eastAsiaTheme="majorEastAsia" w:hAnsiTheme="majorHAnsi" w:cstheme="majorBidi"/>
      <w:b/>
      <w:color w:val="222E39"/>
      <w:szCs w:val="26"/>
    </w:rPr>
  </w:style>
  <w:style w:type="character" w:customStyle="1" w:styleId="date1Char">
    <w:name w:val="date1 Char"/>
    <w:basedOn w:val="DefaultParagraphFont"/>
    <w:link w:val="date1"/>
    <w:rsid w:val="00F64E23"/>
    <w:rPr>
      <w:rFonts w:ascii="Noto Sans" w:eastAsiaTheme="majorEastAsia" w:hAnsi="Noto Sans" w:cstheme="majorBidi"/>
      <w:i/>
      <w:color w:val="47A5F4"/>
      <w:sz w:val="20"/>
    </w:rPr>
  </w:style>
  <w:style w:type="paragraph" w:styleId="NormalWeb">
    <w:name w:val="Normal (Web)"/>
    <w:basedOn w:val="Normal"/>
    <w:uiPriority w:val="99"/>
    <w:semiHidden/>
    <w:unhideWhenUsed/>
    <w:rsid w:val="00C3665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50F8A57-3AE7-4691-92FA-B11E2E64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Nightingale</dc:creator>
  <cp:keywords/>
  <dc:description/>
  <cp:lastModifiedBy>Daniel</cp:lastModifiedBy>
  <cp:revision>32</cp:revision>
  <cp:lastPrinted>2024-10-18T06:59:00Z</cp:lastPrinted>
  <dcterms:created xsi:type="dcterms:W3CDTF">2024-09-30T13:21:00Z</dcterms:created>
  <dcterms:modified xsi:type="dcterms:W3CDTF">2025-07-04T16:00:00Z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6902322eabc8c2e7b3cb8947e033a9b5ba5aa43ed969b3994686a71937114023</vt:lpwstr>
  </property>
</Properties>
</file>